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04F" w:rsidRPr="00F83B7D" w:rsidRDefault="00A16EFA">
      <w:pPr>
        <w:spacing w:after="0"/>
        <w:ind w:left="3538"/>
        <w:jc w:val="both"/>
        <w:rPr>
          <w:b/>
        </w:rPr>
      </w:pPr>
      <w:bookmarkStart w:id="0" w:name="_GoBack"/>
      <w:bookmarkEnd w:id="0"/>
      <w:r w:rsidRPr="00F83B7D">
        <w:rPr>
          <w:rStyle w:val="Carpredefinitoparagrafo1"/>
          <w:rFonts w:ascii="Calibri" w:hAnsi="Calibri" w:cs="Calibri"/>
          <w:b/>
        </w:rPr>
        <w:t xml:space="preserve">Al Responsabile </w:t>
      </w:r>
      <w:r w:rsidRPr="00F83B7D">
        <w:rPr>
          <w:rFonts w:ascii="Calibri" w:hAnsi="Calibri" w:cs="Calibri"/>
          <w:b/>
        </w:rPr>
        <w:t>per la Prevenzione della Corruzione e la Trasparenza</w:t>
      </w:r>
      <w:r w:rsidR="00B473B0" w:rsidRPr="00B473B0">
        <w:rPr>
          <w:rStyle w:val="Carpredefinitoparagrafo1"/>
          <w:rFonts w:ascii="Calibri" w:hAnsi="Calibri" w:cs="Calibri"/>
          <w:b/>
        </w:rPr>
        <w:t xml:space="preserve"> </w:t>
      </w:r>
      <w:r w:rsidR="00B473B0" w:rsidRPr="00F83B7D">
        <w:rPr>
          <w:rStyle w:val="Carpredefinitoparagrafo1"/>
          <w:rFonts w:ascii="Calibri" w:hAnsi="Calibri" w:cs="Calibri"/>
          <w:b/>
        </w:rPr>
        <w:t>dell’</w:t>
      </w:r>
      <w:r w:rsidR="00B473B0" w:rsidRPr="00F83B7D">
        <w:rPr>
          <w:rFonts w:ascii="Calibri" w:hAnsi="Calibri" w:cs="Calibri"/>
          <w:b/>
        </w:rPr>
        <w:t>Azienda Socio-</w:t>
      </w:r>
      <w:r w:rsidR="00B473B0">
        <w:rPr>
          <w:rFonts w:ascii="Calibri" w:hAnsi="Calibri" w:cs="Calibri"/>
          <w:b/>
        </w:rPr>
        <w:t>s</w:t>
      </w:r>
      <w:r w:rsidR="00B473B0" w:rsidRPr="00F83B7D">
        <w:rPr>
          <w:rFonts w:ascii="Calibri" w:hAnsi="Calibri" w:cs="Calibri"/>
          <w:b/>
        </w:rPr>
        <w:t>anitaria Locale n. 1 di Sassari</w:t>
      </w:r>
    </w:p>
    <w:p w:rsidR="0008404F" w:rsidRDefault="00A16EFA">
      <w:pPr>
        <w:spacing w:after="0"/>
        <w:ind w:left="3538"/>
        <w:jc w:val="both"/>
      </w:pPr>
      <w:r>
        <w:rPr>
          <w:rFonts w:ascii="Calibri" w:hAnsi="Calibri" w:cs="Calibri"/>
        </w:rPr>
        <w:t>dott. Carlo Porcu</w:t>
      </w:r>
    </w:p>
    <w:p w:rsidR="0008404F" w:rsidRDefault="0008404F">
      <w:pPr>
        <w:spacing w:after="0"/>
        <w:ind w:left="2832" w:firstLine="708"/>
        <w:jc w:val="both"/>
        <w:rPr>
          <w:rFonts w:ascii="Calibri" w:hAnsi="Calibri" w:cs="Calibri"/>
        </w:rPr>
      </w:pPr>
    </w:p>
    <w:p w:rsidR="0008404F" w:rsidRDefault="0008404F">
      <w:pPr>
        <w:spacing w:after="0"/>
        <w:ind w:left="2832" w:firstLine="708"/>
        <w:jc w:val="both"/>
        <w:rPr>
          <w:rFonts w:ascii="Calibri" w:hAnsi="Calibri" w:cs="Calibri"/>
        </w:rPr>
      </w:pPr>
    </w:p>
    <w:p w:rsidR="0008404F" w:rsidRDefault="00A16E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spacing w:after="0"/>
        <w:jc w:val="both"/>
      </w:pPr>
      <w:r>
        <w:rPr>
          <w:rFonts w:ascii="Calibri" w:hAnsi="Calibri" w:cs="Calibri"/>
          <w:i/>
        </w:rPr>
        <w:t>Da inviare al seguente indirizzo di posta elettronica:</w:t>
      </w:r>
    </w:p>
    <w:p w:rsidR="0008404F" w:rsidRDefault="005A21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spacing w:after="0"/>
        <w:jc w:val="both"/>
        <w:rPr>
          <w:rStyle w:val="Collegamentoipertestuale"/>
          <w:b/>
          <w:i/>
          <w:u w:val="none"/>
        </w:rPr>
      </w:pPr>
      <w:hyperlink r:id="rId7" w:anchor="_blank" w:history="1">
        <w:r w:rsidR="00A16EFA">
          <w:rPr>
            <w:rStyle w:val="Collegamentoipertestuale"/>
            <w:b/>
            <w:i/>
            <w:u w:val="none"/>
          </w:rPr>
          <w:t>rpct@</w:t>
        </w:r>
      </w:hyperlink>
      <w:hyperlink r:id="rId8" w:anchor="_blank" w:history="1">
        <w:r w:rsidR="00A16EFA">
          <w:rPr>
            <w:rStyle w:val="Collegamentoipertestuale"/>
            <w:b/>
            <w:i/>
            <w:u w:val="none"/>
          </w:rPr>
          <w:t>a</w:t>
        </w:r>
        <w:r w:rsidR="00F83B7D">
          <w:rPr>
            <w:rStyle w:val="Collegamentoipertestuale"/>
            <w:b/>
            <w:i/>
            <w:u w:val="none"/>
          </w:rPr>
          <w:t>slsassari.it</w:t>
        </w:r>
      </w:hyperlink>
    </w:p>
    <w:p w:rsidR="00F83B7D" w:rsidRDefault="00F83B7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spacing w:after="0"/>
        <w:jc w:val="both"/>
        <w:rPr>
          <w:b/>
        </w:rPr>
      </w:pPr>
    </w:p>
    <w:p w:rsidR="0008404F" w:rsidRDefault="00A16E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spacing w:after="0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Oppure, via posta, </w:t>
      </w:r>
      <w:r w:rsidR="00F83B7D">
        <w:rPr>
          <w:rFonts w:ascii="Calibri" w:hAnsi="Calibri" w:cs="Calibri"/>
          <w:i/>
        </w:rPr>
        <w:t>al</w:t>
      </w:r>
    </w:p>
    <w:p w:rsidR="00B038C3" w:rsidRPr="00B038C3" w:rsidRDefault="00B038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spacing w:after="0"/>
        <w:jc w:val="both"/>
        <w:rPr>
          <w:i/>
        </w:rPr>
      </w:pPr>
      <w:r w:rsidRPr="00B038C3">
        <w:rPr>
          <w:b/>
          <w:i/>
        </w:rPr>
        <w:t>Responsabile per la Prevenzione della Corruzione e la Trasparenza</w:t>
      </w:r>
    </w:p>
    <w:p w:rsidR="00F83B7D" w:rsidRDefault="00B038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spacing w:after="0"/>
        <w:jc w:val="both"/>
        <w:rPr>
          <w:b/>
          <w:i/>
          <w:color w:val="000000"/>
        </w:rPr>
      </w:pPr>
      <w:r>
        <w:rPr>
          <w:b/>
          <w:i/>
          <w:color w:val="000000"/>
        </w:rPr>
        <w:t>dell’</w:t>
      </w:r>
      <w:r w:rsidR="00F83B7D" w:rsidRPr="00F83B7D">
        <w:rPr>
          <w:b/>
          <w:i/>
          <w:color w:val="000000"/>
        </w:rPr>
        <w:t>Azienda Socio-</w:t>
      </w:r>
      <w:r w:rsidR="00F83B7D">
        <w:rPr>
          <w:b/>
          <w:i/>
          <w:color w:val="000000"/>
        </w:rPr>
        <w:t>s</w:t>
      </w:r>
      <w:r w:rsidR="00F83B7D" w:rsidRPr="00F83B7D">
        <w:rPr>
          <w:b/>
          <w:i/>
          <w:color w:val="000000"/>
        </w:rPr>
        <w:t xml:space="preserve">anitaria Locale n. 1 di Sassari </w:t>
      </w:r>
    </w:p>
    <w:p w:rsidR="0008404F" w:rsidRDefault="00A16E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spacing w:after="0"/>
        <w:jc w:val="both"/>
      </w:pPr>
      <w:r>
        <w:rPr>
          <w:b/>
          <w:i/>
          <w:color w:val="000000"/>
        </w:rPr>
        <w:t xml:space="preserve">Via </w:t>
      </w:r>
      <w:r w:rsidR="00F83B7D">
        <w:rPr>
          <w:b/>
          <w:i/>
          <w:color w:val="000000"/>
        </w:rPr>
        <w:t>Cattalochino 9</w:t>
      </w:r>
      <w:r>
        <w:rPr>
          <w:b/>
          <w:i/>
          <w:color w:val="000000"/>
        </w:rPr>
        <w:t xml:space="preserve"> - 07100 SASSARI</w:t>
      </w:r>
    </w:p>
    <w:p w:rsidR="0008404F" w:rsidRDefault="0008404F">
      <w:pPr>
        <w:jc w:val="both"/>
        <w:rPr>
          <w:rFonts w:ascii="Calibri" w:hAnsi="Calibri" w:cs="Calibri"/>
          <w:b/>
        </w:rPr>
      </w:pPr>
    </w:p>
    <w:p w:rsidR="00F83B7D" w:rsidRDefault="00F83B7D">
      <w:pPr>
        <w:jc w:val="both"/>
        <w:rPr>
          <w:rFonts w:ascii="Calibri" w:hAnsi="Calibri" w:cs="Calibri"/>
          <w:b/>
        </w:rPr>
      </w:pPr>
    </w:p>
    <w:p w:rsidR="0008404F" w:rsidRPr="00657FF7" w:rsidRDefault="00A16EFA">
      <w:pPr>
        <w:jc w:val="both"/>
        <w:rPr>
          <w:sz w:val="28"/>
          <w:szCs w:val="28"/>
        </w:rPr>
      </w:pPr>
      <w:r>
        <w:rPr>
          <w:rStyle w:val="Carpredefinitoparagrafo1"/>
          <w:rFonts w:ascii="Calibri" w:hAnsi="Calibri" w:cs="Calibri"/>
          <w:b/>
          <w:sz w:val="28"/>
          <w:szCs w:val="28"/>
        </w:rPr>
        <w:t>Proposte/suggerimenti/osservazioni per l’aggiornamento della sotto-sezione del</w:t>
      </w:r>
      <w:r>
        <w:rPr>
          <w:rStyle w:val="Carpredefinitoparagrafo1"/>
          <w:rFonts w:ascii="Calibri" w:eastAsia="Arial MT" w:hAnsi="Calibri" w:cs="Calibri"/>
          <w:spacing w:val="1"/>
          <w:kern w:val="0"/>
          <w:sz w:val="28"/>
          <w:szCs w:val="28"/>
          <w:lang w:eastAsia="en-US"/>
        </w:rPr>
        <w:t xml:space="preserve"> </w:t>
      </w:r>
      <w:r>
        <w:rPr>
          <w:rStyle w:val="Carpredefinitoparagrafo1"/>
          <w:rFonts w:ascii="Calibri" w:eastAsia="Arial MT" w:hAnsi="Calibri" w:cs="Calibri"/>
          <w:b/>
          <w:kern w:val="0"/>
          <w:sz w:val="28"/>
          <w:szCs w:val="28"/>
          <w:lang w:eastAsia="en-US"/>
        </w:rPr>
        <w:t>PIAO (Piano integrato di attività e organizzazione) relativa alle misure in materia di Prevenzione</w:t>
      </w:r>
      <w:r>
        <w:rPr>
          <w:rStyle w:val="Carpredefinitoparagrafo1"/>
          <w:rFonts w:ascii="Calibri" w:eastAsia="Arial MT" w:hAnsi="Calibri" w:cs="Calibri"/>
          <w:b/>
          <w:spacing w:val="1"/>
          <w:kern w:val="0"/>
          <w:sz w:val="28"/>
          <w:szCs w:val="28"/>
          <w:lang w:eastAsia="en-US"/>
        </w:rPr>
        <w:t xml:space="preserve"> </w:t>
      </w:r>
      <w:r>
        <w:rPr>
          <w:rStyle w:val="Carpredefinitoparagrafo1"/>
          <w:rFonts w:ascii="Calibri" w:eastAsia="Arial MT" w:hAnsi="Calibri" w:cs="Calibri"/>
          <w:b/>
          <w:kern w:val="0"/>
          <w:sz w:val="28"/>
          <w:szCs w:val="28"/>
          <w:lang w:eastAsia="en-US"/>
        </w:rPr>
        <w:t>della Corruzione e di Trasparenza</w:t>
      </w:r>
      <w:r>
        <w:rPr>
          <w:rStyle w:val="Carpredefinitoparagrafo1"/>
          <w:rFonts w:ascii="Calibri" w:hAnsi="Calibri" w:cs="Calibri"/>
          <w:b/>
          <w:sz w:val="28"/>
          <w:szCs w:val="28"/>
        </w:rPr>
        <w:t xml:space="preserve"> per l’anno </w:t>
      </w:r>
      <w:r w:rsidRPr="00657FF7">
        <w:rPr>
          <w:rStyle w:val="Carpredefinitoparagrafo1"/>
          <w:rFonts w:ascii="Calibri" w:hAnsi="Calibri" w:cs="Calibri"/>
          <w:b/>
          <w:sz w:val="28"/>
          <w:szCs w:val="28"/>
        </w:rPr>
        <w:t>202</w:t>
      </w:r>
      <w:r w:rsidR="00B038C3">
        <w:rPr>
          <w:rStyle w:val="Carpredefinitoparagrafo1"/>
          <w:rFonts w:ascii="Calibri" w:hAnsi="Calibri" w:cs="Calibri"/>
          <w:b/>
          <w:sz w:val="28"/>
          <w:szCs w:val="28"/>
        </w:rPr>
        <w:t>5</w:t>
      </w:r>
      <w:r w:rsidR="00657FF7" w:rsidRPr="00657FF7">
        <w:rPr>
          <w:rStyle w:val="Carpredefinitoparagrafo1"/>
          <w:rFonts w:ascii="Calibri" w:hAnsi="Calibri" w:cs="Calibri"/>
          <w:b/>
          <w:sz w:val="28"/>
          <w:szCs w:val="28"/>
        </w:rPr>
        <w:t xml:space="preserve"> dell’</w:t>
      </w:r>
      <w:r w:rsidR="00657FF7" w:rsidRPr="00657FF7">
        <w:rPr>
          <w:rFonts w:ascii="Calibri" w:hAnsi="Calibri" w:cs="Calibri"/>
          <w:b/>
          <w:sz w:val="28"/>
          <w:szCs w:val="28"/>
        </w:rPr>
        <w:t>Azienda Socio-sanitaria Locale n. 1 di Sassari</w:t>
      </w:r>
    </w:p>
    <w:p w:rsidR="0008404F" w:rsidRDefault="0008404F">
      <w:pPr>
        <w:spacing w:after="0"/>
        <w:jc w:val="both"/>
        <w:rPr>
          <w:rFonts w:ascii="Calibri" w:hAnsi="Calibri" w:cs="Calibri"/>
        </w:rPr>
      </w:pPr>
    </w:p>
    <w:p w:rsidR="00F83B7D" w:rsidRDefault="00F83B7D">
      <w:pPr>
        <w:spacing w:after="0"/>
        <w:jc w:val="both"/>
        <w:rPr>
          <w:rFonts w:ascii="Calibri" w:hAnsi="Calibri" w:cs="Calibri"/>
        </w:rPr>
      </w:pPr>
    </w:p>
    <w:p w:rsidR="0008404F" w:rsidRDefault="00A16EFA">
      <w:pPr>
        <w:spacing w:after="0"/>
        <w:jc w:val="both"/>
      </w:pPr>
      <w:r>
        <w:rPr>
          <w:rStyle w:val="Carpredefinitoparagrafo1"/>
          <w:rFonts w:ascii="Calibri" w:hAnsi="Calibri" w:cs="Calibri"/>
        </w:rPr>
        <w:t xml:space="preserve">Il/La sottoscritto/a ………………………………………………………………………………………….. </w:t>
      </w:r>
      <w:r>
        <w:rPr>
          <w:rStyle w:val="Carpredefinitoparagrafo1"/>
          <w:rFonts w:ascii="Calibri" w:hAnsi="Calibri" w:cs="Calibri"/>
          <w:i/>
        </w:rPr>
        <w:t>(Nome e Cognome)</w:t>
      </w:r>
      <w:r>
        <w:rPr>
          <w:rStyle w:val="Carpredefinitoparagrafo1"/>
          <w:rFonts w:ascii="Calibri" w:hAnsi="Calibri" w:cs="Calibri"/>
        </w:rPr>
        <w:t>,</w:t>
      </w:r>
    </w:p>
    <w:p w:rsidR="0008404F" w:rsidRDefault="0008404F">
      <w:pPr>
        <w:spacing w:after="0"/>
        <w:jc w:val="both"/>
        <w:rPr>
          <w:rFonts w:ascii="Calibri" w:hAnsi="Calibri" w:cs="Calibri"/>
        </w:rPr>
      </w:pPr>
    </w:p>
    <w:p w:rsidR="0008404F" w:rsidRDefault="00A16EFA">
      <w:pPr>
        <w:spacing w:after="0"/>
        <w:jc w:val="both"/>
      </w:pPr>
      <w:r>
        <w:rPr>
          <w:rStyle w:val="Carpredefinitoparagrafo1"/>
          <w:rFonts w:ascii="Calibri" w:hAnsi="Calibri" w:cs="Calibri"/>
        </w:rPr>
        <w:t xml:space="preserve">- in qualità di </w:t>
      </w:r>
      <w:r>
        <w:rPr>
          <w:rStyle w:val="Carpredefinitoparagrafo1"/>
          <w:rFonts w:ascii="Calibri" w:hAnsi="Calibri" w:cs="Calibri"/>
          <w:i/>
        </w:rPr>
        <w:t>(barrare la categoria di appartenenza):</w:t>
      </w:r>
    </w:p>
    <w:p w:rsidR="0008404F" w:rsidRDefault="00A16EFA">
      <w:pPr>
        <w:pStyle w:val="Paragrafoelenco"/>
        <w:numPr>
          <w:ilvl w:val="0"/>
          <w:numId w:val="4"/>
        </w:numPr>
        <w:spacing w:after="0"/>
        <w:jc w:val="both"/>
      </w:pPr>
      <w:r>
        <w:rPr>
          <w:rFonts w:ascii="Calibri" w:hAnsi="Calibri" w:cs="Calibri"/>
        </w:rPr>
        <w:t xml:space="preserve">dipendente </w:t>
      </w:r>
      <w:r w:rsidR="00F83B7D">
        <w:rPr>
          <w:rFonts w:ascii="Calibri" w:hAnsi="Calibri" w:cs="Calibri"/>
        </w:rPr>
        <w:t>dell’</w:t>
      </w:r>
      <w:r w:rsidR="00F83B7D" w:rsidRPr="00F83B7D">
        <w:rPr>
          <w:rFonts w:ascii="Calibri" w:hAnsi="Calibri" w:cs="Calibri"/>
        </w:rPr>
        <w:t>Azienda Socio-</w:t>
      </w:r>
      <w:r w:rsidR="00F83B7D">
        <w:rPr>
          <w:rFonts w:ascii="Calibri" w:hAnsi="Calibri" w:cs="Calibri"/>
        </w:rPr>
        <w:t>s</w:t>
      </w:r>
      <w:r w:rsidR="00F83B7D" w:rsidRPr="00F83B7D">
        <w:rPr>
          <w:rFonts w:ascii="Calibri" w:hAnsi="Calibri" w:cs="Calibri"/>
        </w:rPr>
        <w:t>anitaria Locale n. 1 di Sassari</w:t>
      </w:r>
    </w:p>
    <w:p w:rsidR="0008404F" w:rsidRDefault="00A16EFA">
      <w:pPr>
        <w:pStyle w:val="Paragrafoelenco"/>
        <w:numPr>
          <w:ilvl w:val="0"/>
          <w:numId w:val="4"/>
        </w:numPr>
        <w:spacing w:after="0"/>
        <w:jc w:val="both"/>
      </w:pPr>
      <w:r>
        <w:rPr>
          <w:rFonts w:ascii="Calibri" w:hAnsi="Calibri" w:cs="Calibri"/>
        </w:rPr>
        <w:t>cittadino</w:t>
      </w:r>
    </w:p>
    <w:p w:rsidR="0008404F" w:rsidRDefault="00A16EFA">
      <w:pPr>
        <w:pStyle w:val="Paragrafoelenco"/>
        <w:numPr>
          <w:ilvl w:val="0"/>
          <w:numId w:val="4"/>
        </w:numPr>
        <w:spacing w:after="0"/>
        <w:jc w:val="both"/>
      </w:pPr>
      <w:r>
        <w:rPr>
          <w:rStyle w:val="Carpredefinitoparagrafo1"/>
          <w:rFonts w:ascii="Calibri" w:hAnsi="Calibri" w:cs="Calibri"/>
        </w:rPr>
        <w:t>altro (</w:t>
      </w:r>
      <w:r>
        <w:rPr>
          <w:rStyle w:val="Carpredefinitoparagrafo1"/>
          <w:rFonts w:ascii="Calibri" w:hAnsi="Calibri" w:cs="Calibri"/>
          <w:i/>
        </w:rPr>
        <w:t>specificare</w:t>
      </w:r>
      <w:r>
        <w:rPr>
          <w:rStyle w:val="Carpredefinitoparagrafo1"/>
          <w:rFonts w:ascii="Calibri" w:hAnsi="Calibri" w:cs="Calibri"/>
        </w:rPr>
        <w:t>): ……………………………………………………………………………………………………………….</w:t>
      </w:r>
    </w:p>
    <w:p w:rsidR="0008404F" w:rsidRDefault="0008404F">
      <w:pPr>
        <w:spacing w:after="0"/>
        <w:jc w:val="both"/>
        <w:rPr>
          <w:rFonts w:ascii="Calibri" w:hAnsi="Calibri" w:cs="Calibri"/>
        </w:rPr>
      </w:pPr>
    </w:p>
    <w:p w:rsidR="0008404F" w:rsidRDefault="00A16EFA">
      <w:pPr>
        <w:spacing w:after="0"/>
        <w:jc w:val="both"/>
      </w:pPr>
      <w:r>
        <w:rPr>
          <w:rFonts w:ascii="Calibri" w:hAnsi="Calibri" w:cs="Calibri"/>
        </w:rPr>
        <w:t>- in rappresentanza di:</w:t>
      </w:r>
    </w:p>
    <w:p w:rsidR="0008404F" w:rsidRDefault="00A16EFA">
      <w:pPr>
        <w:spacing w:after="0"/>
        <w:jc w:val="both"/>
      </w:pPr>
      <w:r>
        <w:rPr>
          <w:rStyle w:val="Carpredefinitoparagrafo1"/>
          <w:rFonts w:ascii="Calibri" w:hAnsi="Calibri" w:cs="Calibri"/>
          <w:i/>
        </w:rPr>
        <w:t xml:space="preserve">(da compilare </w:t>
      </w:r>
      <w:r>
        <w:rPr>
          <w:rStyle w:val="Carpredefinitoparagrafo1"/>
          <w:rFonts w:ascii="Calibri" w:hAnsi="Calibri" w:cs="Calibri"/>
          <w:i/>
          <w:u w:val="single"/>
        </w:rPr>
        <w:t>solo</w:t>
      </w:r>
      <w:r>
        <w:rPr>
          <w:rStyle w:val="Carpredefinitoparagrafo1"/>
          <w:rFonts w:ascii="Calibri" w:hAnsi="Calibri" w:cs="Calibri"/>
          <w:i/>
        </w:rPr>
        <w:t xml:space="preserve"> nel caso in cui il soggetto formuli proposte/suggerimenti/osservazioni per conto di enti pubblici/privati/associazioni/organizzazioni/organismi etc.)</w:t>
      </w:r>
    </w:p>
    <w:p w:rsidR="0008404F" w:rsidRDefault="00A16EFA">
      <w:pPr>
        <w:pStyle w:val="Paragrafoelenco"/>
        <w:numPr>
          <w:ilvl w:val="0"/>
          <w:numId w:val="6"/>
        </w:numPr>
        <w:jc w:val="both"/>
      </w:pPr>
      <w:r>
        <w:rPr>
          <w:rFonts w:ascii="Calibri" w:hAnsi="Calibri" w:cs="Calibri"/>
        </w:rPr>
        <w:t>Associazione ………………………………………………………………………………………………………………………</w:t>
      </w:r>
    </w:p>
    <w:p w:rsidR="0008404F" w:rsidRDefault="00A16EFA">
      <w:pPr>
        <w:pStyle w:val="Paragrafoelenco"/>
        <w:numPr>
          <w:ilvl w:val="0"/>
          <w:numId w:val="6"/>
        </w:numPr>
        <w:jc w:val="both"/>
      </w:pPr>
      <w:r>
        <w:rPr>
          <w:rFonts w:ascii="Calibri" w:hAnsi="Calibri" w:cs="Calibri"/>
        </w:rPr>
        <w:t>Impresa ……………………………………………………………………………………………………………………………..</w:t>
      </w:r>
    </w:p>
    <w:p w:rsidR="0008404F" w:rsidRDefault="00A16EFA">
      <w:pPr>
        <w:pStyle w:val="Paragrafoelenco"/>
        <w:numPr>
          <w:ilvl w:val="0"/>
          <w:numId w:val="6"/>
        </w:numPr>
        <w:jc w:val="both"/>
      </w:pPr>
      <w:r>
        <w:rPr>
          <w:rFonts w:ascii="Calibri" w:hAnsi="Calibri" w:cs="Calibri"/>
        </w:rPr>
        <w:t>Organizzazione sindacale …………………………………………………………………………………………………..</w:t>
      </w:r>
    </w:p>
    <w:p w:rsidR="0008404F" w:rsidRDefault="00A16EFA">
      <w:pPr>
        <w:pStyle w:val="Paragrafoelenco"/>
        <w:numPr>
          <w:ilvl w:val="0"/>
          <w:numId w:val="6"/>
        </w:numPr>
        <w:jc w:val="both"/>
      </w:pPr>
      <w:r>
        <w:rPr>
          <w:rFonts w:ascii="Calibri" w:hAnsi="Calibri" w:cs="Calibri"/>
        </w:rPr>
        <w:t>Organizzazione di categoria ………………………………………………………………………………………………</w:t>
      </w:r>
    </w:p>
    <w:p w:rsidR="0008404F" w:rsidRDefault="00A16EFA">
      <w:pPr>
        <w:pStyle w:val="Paragrafoelenco"/>
        <w:numPr>
          <w:ilvl w:val="0"/>
          <w:numId w:val="6"/>
        </w:numPr>
        <w:jc w:val="both"/>
      </w:pPr>
      <w:r>
        <w:rPr>
          <w:rFonts w:ascii="Calibri" w:hAnsi="Calibri" w:cs="Calibri"/>
        </w:rPr>
        <w:t>Altro …………………………………………………………………………………………………………………………………..</w:t>
      </w:r>
    </w:p>
    <w:p w:rsidR="0008404F" w:rsidRDefault="00A16EFA">
      <w:pPr>
        <w:jc w:val="both"/>
      </w:pPr>
      <w:r>
        <w:rPr>
          <w:rStyle w:val="Carpredefinitoparagrafo1"/>
          <w:rFonts w:ascii="Calibri" w:hAnsi="Calibri" w:cs="Calibri"/>
        </w:rPr>
        <w:t xml:space="preserve">formula le seguenti </w:t>
      </w:r>
      <w:r>
        <w:rPr>
          <w:rStyle w:val="Carpredefinitoparagrafo1"/>
          <w:rFonts w:ascii="Calibri" w:hAnsi="Calibri" w:cs="Calibri"/>
          <w:b/>
        </w:rPr>
        <w:t>proposte/suggerimenti/osservazioni</w:t>
      </w:r>
      <w:r>
        <w:rPr>
          <w:rStyle w:val="Carpredefinitoparagrafo1"/>
          <w:rFonts w:ascii="Calibri" w:hAnsi="Calibri" w:cs="Calibri"/>
        </w:rPr>
        <w:t xml:space="preserve"> </w:t>
      </w:r>
      <w:r>
        <w:rPr>
          <w:rStyle w:val="Carpredefinitoparagrafo1"/>
          <w:rFonts w:ascii="Calibri" w:hAnsi="Calibri" w:cs="Calibri"/>
          <w:b/>
        </w:rPr>
        <w:t>per l’aggiornamento per l’anno 202</w:t>
      </w:r>
      <w:r w:rsidR="004D4525">
        <w:rPr>
          <w:rStyle w:val="Carpredefinitoparagrafo1"/>
          <w:rFonts w:ascii="Calibri" w:hAnsi="Calibri" w:cs="Calibri"/>
          <w:b/>
        </w:rPr>
        <w:t>5</w:t>
      </w:r>
      <w:r>
        <w:rPr>
          <w:rStyle w:val="Carpredefinitoparagrafo1"/>
          <w:rFonts w:ascii="Calibri" w:hAnsi="Calibri" w:cs="Calibri"/>
          <w:b/>
        </w:rPr>
        <w:t xml:space="preserve"> della sotto-sezione del PIAO (Piano integrato di attività e organizzazione) d</w:t>
      </w:r>
      <w:r w:rsidR="00F83B7D">
        <w:rPr>
          <w:rStyle w:val="Carpredefinitoparagrafo1"/>
          <w:rFonts w:ascii="Calibri" w:hAnsi="Calibri" w:cs="Calibri"/>
          <w:b/>
        </w:rPr>
        <w:t>ell’</w:t>
      </w:r>
      <w:r w:rsidR="00F83B7D" w:rsidRPr="00F83B7D">
        <w:rPr>
          <w:rFonts w:ascii="Calibri" w:hAnsi="Calibri" w:cs="Calibri"/>
          <w:b/>
        </w:rPr>
        <w:t>Azienda Socio-</w:t>
      </w:r>
      <w:r w:rsidR="00F83B7D">
        <w:rPr>
          <w:rFonts w:ascii="Calibri" w:hAnsi="Calibri" w:cs="Calibri"/>
          <w:b/>
        </w:rPr>
        <w:t>s</w:t>
      </w:r>
      <w:r w:rsidR="00F83B7D" w:rsidRPr="00F83B7D">
        <w:rPr>
          <w:rFonts w:ascii="Calibri" w:hAnsi="Calibri" w:cs="Calibri"/>
          <w:b/>
        </w:rPr>
        <w:t>anitaria Locale n. 1 di Sassari</w:t>
      </w:r>
      <w:r>
        <w:rPr>
          <w:rStyle w:val="Carpredefinitoparagrafo1"/>
          <w:rFonts w:ascii="Calibri" w:hAnsi="Calibri" w:cs="Calibri"/>
          <w:b/>
        </w:rPr>
        <w:t xml:space="preserve"> relativa alle misure in materia di Prevenzione della Corruzione e di Trasparenza</w:t>
      </w:r>
      <w:r>
        <w:rPr>
          <w:rStyle w:val="Carpredefinitoparagrafo1"/>
          <w:rFonts w:ascii="Calibri" w:hAnsi="Calibri" w:cs="Calibri"/>
        </w:rPr>
        <w:t>:</w:t>
      </w:r>
    </w:p>
    <w:p w:rsidR="0008404F" w:rsidRDefault="0008404F">
      <w:pPr>
        <w:jc w:val="both"/>
        <w:rPr>
          <w:rFonts w:ascii="Calibri" w:hAnsi="Calibri" w:cs="Calibri"/>
          <w:sz w:val="10"/>
          <w:szCs w:val="1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1"/>
        <w:gridCol w:w="5416"/>
      </w:tblGrid>
      <w:tr w:rsidR="0008404F">
        <w:trPr>
          <w:trHeight w:val="143"/>
          <w:tblHeader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04F" w:rsidRDefault="00A16EFA">
            <w:pPr>
              <w:jc w:val="center"/>
            </w:pPr>
            <w:r>
              <w:rPr>
                <w:rFonts w:ascii="Constantia" w:hAnsi="Constantia" w:cs="Constantia"/>
                <w:b/>
              </w:rPr>
              <w:lastRenderedPageBreak/>
              <w:t>ARGOMENTI PROPOSTI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04F" w:rsidRDefault="00A16EFA">
            <w:pPr>
              <w:jc w:val="center"/>
            </w:pPr>
            <w:r>
              <w:rPr>
                <w:rFonts w:ascii="Constantia" w:hAnsi="Constantia" w:cs="Constantia"/>
                <w:b/>
              </w:rPr>
              <w:t>OSSERVAZIONI/PROPOSTE</w:t>
            </w:r>
          </w:p>
        </w:tc>
      </w:tr>
      <w:tr w:rsidR="0008404F">
        <w:trPr>
          <w:trHeight w:val="14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04F" w:rsidRDefault="0008404F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8404F" w:rsidRDefault="00A16EFA" w:rsidP="00B038C3">
            <w:pPr>
              <w:jc w:val="center"/>
            </w:pPr>
            <w:r>
              <w:rPr>
                <w:rStyle w:val="Carpredefinitoparagrafo1"/>
                <w:rFonts w:ascii="Calibri" w:hAnsi="Calibri" w:cs="Calibri"/>
                <w:sz w:val="22"/>
                <w:szCs w:val="22"/>
              </w:rPr>
              <w:t>1. Quali altre Aree a rischio, oltre a quelle riportate nel PIAO (Piano integrato di attività e organizzazione) anno 202</w:t>
            </w:r>
            <w:r w:rsidR="00B038C3">
              <w:rPr>
                <w:rStyle w:val="Carpredefinitoparagrafo1"/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Style w:val="Carpredefinitoparagrafo1"/>
                <w:rFonts w:ascii="Calibri" w:hAnsi="Calibri" w:cs="Calibri"/>
                <w:sz w:val="22"/>
                <w:szCs w:val="22"/>
              </w:rPr>
              <w:t xml:space="preserve"> d</w:t>
            </w:r>
            <w:r w:rsidR="00F83B7D">
              <w:rPr>
                <w:rStyle w:val="Carpredefinitoparagrafo1"/>
                <w:rFonts w:ascii="Calibri" w:hAnsi="Calibri" w:cs="Calibri"/>
                <w:sz w:val="22"/>
                <w:szCs w:val="22"/>
              </w:rPr>
              <w:t>ell’</w:t>
            </w:r>
            <w:r w:rsidR="00F83B7D" w:rsidRPr="00F83B7D">
              <w:rPr>
                <w:rFonts w:ascii="Calibri" w:hAnsi="Calibri" w:cs="Calibri"/>
                <w:sz w:val="22"/>
                <w:szCs w:val="22"/>
              </w:rPr>
              <w:t>Azienda Socio-</w:t>
            </w:r>
            <w:r w:rsidR="00F83B7D">
              <w:rPr>
                <w:rFonts w:ascii="Calibri" w:hAnsi="Calibri" w:cs="Calibri"/>
                <w:sz w:val="22"/>
                <w:szCs w:val="22"/>
              </w:rPr>
              <w:t>s</w:t>
            </w:r>
            <w:r w:rsidR="00F83B7D" w:rsidRPr="00F83B7D">
              <w:rPr>
                <w:rFonts w:ascii="Calibri" w:hAnsi="Calibri" w:cs="Calibri"/>
                <w:sz w:val="22"/>
                <w:szCs w:val="22"/>
              </w:rPr>
              <w:t xml:space="preserve">anitaria Locale n. 1 di Sassari </w:t>
            </w:r>
            <w:r>
              <w:rPr>
                <w:rStyle w:val="Carpredefinitoparagrafo1"/>
                <w:rFonts w:ascii="Calibri" w:hAnsi="Calibri" w:cs="Calibri"/>
                <w:sz w:val="22"/>
                <w:szCs w:val="22"/>
              </w:rPr>
              <w:t>relativamente alle misure in materia di Prevenzione della Corruzione e di Trasparenza, potrebbero essere a “</w:t>
            </w:r>
            <w:r>
              <w:rPr>
                <w:rStyle w:val="Carpredefinitoparagrafo1"/>
                <w:rFonts w:ascii="Calibri" w:hAnsi="Calibri" w:cs="Calibri"/>
                <w:i/>
                <w:sz w:val="22"/>
                <w:szCs w:val="22"/>
              </w:rPr>
              <w:t>maggior rischio corruzione</w:t>
            </w:r>
            <w:r>
              <w:rPr>
                <w:rStyle w:val="Carpredefinitoparagrafo1"/>
                <w:rFonts w:ascii="Calibri" w:hAnsi="Calibri" w:cs="Calibri"/>
                <w:sz w:val="22"/>
                <w:szCs w:val="22"/>
              </w:rPr>
              <w:t>” nelle strutture dell</w:t>
            </w:r>
            <w:r w:rsidR="00F83B7D">
              <w:rPr>
                <w:rStyle w:val="Carpredefinitoparagrafo1"/>
                <w:rFonts w:ascii="Calibri" w:hAnsi="Calibri" w:cs="Calibri"/>
                <w:sz w:val="22"/>
                <w:szCs w:val="22"/>
              </w:rPr>
              <w:t>’</w:t>
            </w:r>
            <w:r w:rsidR="00F83B7D" w:rsidRPr="00F83B7D">
              <w:rPr>
                <w:rFonts w:ascii="Calibri" w:hAnsi="Calibri" w:cs="Calibri"/>
                <w:sz w:val="22"/>
                <w:szCs w:val="22"/>
              </w:rPr>
              <w:t>Azienda Socio-</w:t>
            </w:r>
            <w:r w:rsidR="003048AF">
              <w:rPr>
                <w:rFonts w:ascii="Calibri" w:hAnsi="Calibri" w:cs="Calibri"/>
                <w:sz w:val="22"/>
                <w:szCs w:val="22"/>
              </w:rPr>
              <w:t>s</w:t>
            </w:r>
            <w:r w:rsidR="00F83B7D" w:rsidRPr="00F83B7D">
              <w:rPr>
                <w:rFonts w:ascii="Calibri" w:hAnsi="Calibri" w:cs="Calibri"/>
                <w:sz w:val="22"/>
                <w:szCs w:val="22"/>
              </w:rPr>
              <w:t>anitaria Locale n. 1 di Sassari</w:t>
            </w:r>
            <w:r>
              <w:rPr>
                <w:rStyle w:val="Carpredefinitoparagrafo1"/>
                <w:rFonts w:ascii="Calibri" w:hAnsi="Calibri" w:cs="Calibri"/>
                <w:sz w:val="22"/>
                <w:szCs w:val="22"/>
              </w:rPr>
              <w:t>?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04F" w:rsidRDefault="0008404F">
            <w:pPr>
              <w:pStyle w:val="Paragrafoelenco"/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08404F">
        <w:trPr>
          <w:trHeight w:val="14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04F" w:rsidRDefault="0008404F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08404F" w:rsidRDefault="00A16EFA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2. Quali ulteriori misure generali, non contemplate nel PIAO (Piano integrato di attività e organizzazione) anno 202</w:t>
            </w:r>
            <w:r w:rsidR="00B038C3"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</w:t>
            </w:r>
            <w:r w:rsidR="00F83B7D">
              <w:rPr>
                <w:rFonts w:ascii="Calibri" w:hAnsi="Calibri" w:cs="Calibri"/>
                <w:sz w:val="22"/>
                <w:szCs w:val="22"/>
              </w:rPr>
              <w:t xml:space="preserve">ella </w:t>
            </w:r>
            <w:r w:rsidR="00F83B7D" w:rsidRPr="00F83B7D">
              <w:rPr>
                <w:rFonts w:ascii="Calibri" w:hAnsi="Calibri" w:cs="Calibri"/>
                <w:sz w:val="22"/>
                <w:szCs w:val="22"/>
              </w:rPr>
              <w:t>Azienda Socio-</w:t>
            </w:r>
            <w:r w:rsidR="00F83B7D">
              <w:rPr>
                <w:rFonts w:ascii="Calibri" w:hAnsi="Calibri" w:cs="Calibri"/>
                <w:sz w:val="22"/>
                <w:szCs w:val="22"/>
              </w:rPr>
              <w:t>s</w:t>
            </w:r>
            <w:r w:rsidR="00F83B7D" w:rsidRPr="00F83B7D">
              <w:rPr>
                <w:rFonts w:ascii="Calibri" w:hAnsi="Calibri" w:cs="Calibri"/>
                <w:sz w:val="22"/>
                <w:szCs w:val="22"/>
              </w:rPr>
              <w:t>anitaria Locale n. 1 di Sassari</w:t>
            </w:r>
            <w:r>
              <w:rPr>
                <w:rFonts w:ascii="Calibri" w:hAnsi="Calibri" w:cs="Calibri"/>
                <w:sz w:val="22"/>
                <w:szCs w:val="22"/>
              </w:rPr>
              <w:t>, si ritiene debbano essere introdotte per contrastare il fenomeno corruttivo?</w:t>
            </w:r>
          </w:p>
          <w:p w:rsidR="0008404F" w:rsidRDefault="0008404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04F" w:rsidRDefault="0008404F">
            <w:pPr>
              <w:pStyle w:val="Paragrafoelenco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08404F">
        <w:trPr>
          <w:trHeight w:val="260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04F" w:rsidRDefault="00A16EFA" w:rsidP="00F83B7D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3. Per quanto riguarda la trasparenza e il diritto di accesso, a quali dati e documenti, tra quelli che non vengono attualmente pubblicati da</w:t>
            </w:r>
            <w:r w:rsidR="00F83B7D">
              <w:rPr>
                <w:rFonts w:ascii="Calibri" w:hAnsi="Calibri" w:cs="Calibri"/>
                <w:sz w:val="22"/>
                <w:szCs w:val="22"/>
              </w:rPr>
              <w:t>ll’</w:t>
            </w:r>
            <w:r w:rsidR="00F83B7D" w:rsidRPr="00F83B7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83B7D" w:rsidRPr="00F83B7D">
              <w:rPr>
                <w:rFonts w:ascii="Calibri" w:hAnsi="Calibri" w:cs="Calibri"/>
                <w:sz w:val="22"/>
                <w:szCs w:val="22"/>
              </w:rPr>
              <w:t>Azienda Socio-</w:t>
            </w:r>
            <w:r w:rsidR="00F83B7D">
              <w:rPr>
                <w:rFonts w:ascii="Calibri" w:hAnsi="Calibri" w:cs="Calibri"/>
                <w:sz w:val="22"/>
                <w:szCs w:val="22"/>
              </w:rPr>
              <w:t>s</w:t>
            </w:r>
            <w:r w:rsidR="00F83B7D" w:rsidRPr="00F83B7D">
              <w:rPr>
                <w:rFonts w:ascii="Calibri" w:hAnsi="Calibri" w:cs="Calibri"/>
                <w:sz w:val="22"/>
                <w:szCs w:val="22"/>
              </w:rPr>
              <w:t xml:space="preserve">anitaria Locale n. 1 di Sassari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(non essendo soggetti agli obblighi di pubblicazione previsti dal </w:t>
            </w:r>
            <w:r w:rsidR="00374634">
              <w:rPr>
                <w:rFonts w:ascii="Calibri" w:hAnsi="Calibri" w:cs="Calibri"/>
                <w:sz w:val="22"/>
                <w:szCs w:val="22"/>
              </w:rPr>
              <w:t>D. Lgs</w:t>
            </w:r>
            <w:r>
              <w:rPr>
                <w:rFonts w:ascii="Calibri" w:hAnsi="Calibri" w:cs="Calibri"/>
                <w:sz w:val="22"/>
                <w:szCs w:val="22"/>
              </w:rPr>
              <w:t>. n. 33/2013), si ritiene sussista un generale interesse a darne spontanea accessibilità?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04F" w:rsidRDefault="0008404F">
            <w:pPr>
              <w:snapToGrid w:val="0"/>
              <w:jc w:val="both"/>
              <w:rPr>
                <w:rFonts w:ascii="Calibri" w:hAnsi="Calibri" w:cs="Calibri"/>
                <w:i/>
              </w:rPr>
            </w:pPr>
          </w:p>
        </w:tc>
      </w:tr>
      <w:tr w:rsidR="0008404F">
        <w:trPr>
          <w:trHeight w:val="100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04F" w:rsidRDefault="0008404F">
            <w:pPr>
              <w:snapToGrid w:val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08404F" w:rsidRDefault="00A16EFA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 xml:space="preserve">4. Quale altro suggerimento si ritiene di dare per integrare e migliorare </w:t>
            </w:r>
            <w:r w:rsidR="0055163C">
              <w:rPr>
                <w:rFonts w:ascii="Calibri" w:hAnsi="Calibri" w:cs="Calibri"/>
                <w:sz w:val="22"/>
                <w:szCs w:val="22"/>
              </w:rPr>
              <w:t xml:space="preserve">per l’anno 2025 </w:t>
            </w:r>
            <w:r>
              <w:rPr>
                <w:rFonts w:ascii="Calibri" w:hAnsi="Calibri" w:cs="Calibri"/>
                <w:sz w:val="22"/>
                <w:szCs w:val="22"/>
              </w:rPr>
              <w:t>il PIAO (Piano integrato di attività e organizzazione) d</w:t>
            </w:r>
            <w:r w:rsidR="00F83B7D">
              <w:rPr>
                <w:rFonts w:ascii="Calibri" w:hAnsi="Calibri" w:cs="Calibri"/>
                <w:sz w:val="22"/>
                <w:szCs w:val="22"/>
              </w:rPr>
              <w:t>ell’</w:t>
            </w:r>
            <w:r w:rsidR="00F83B7D" w:rsidRPr="00F83B7D">
              <w:rPr>
                <w:rFonts w:ascii="Calibri" w:hAnsi="Calibri" w:cs="Calibri"/>
                <w:sz w:val="22"/>
                <w:szCs w:val="22"/>
              </w:rPr>
              <w:t>Azienda Socio-</w:t>
            </w:r>
            <w:r w:rsidR="00F83B7D">
              <w:rPr>
                <w:rFonts w:ascii="Calibri" w:hAnsi="Calibri" w:cs="Calibri"/>
                <w:sz w:val="22"/>
                <w:szCs w:val="22"/>
              </w:rPr>
              <w:t>s</w:t>
            </w:r>
            <w:r w:rsidR="00F83B7D" w:rsidRPr="00F83B7D">
              <w:rPr>
                <w:rFonts w:ascii="Calibri" w:hAnsi="Calibri" w:cs="Calibri"/>
                <w:sz w:val="22"/>
                <w:szCs w:val="22"/>
              </w:rPr>
              <w:t xml:space="preserve">anitaria Locale n. 1 di Sassari </w:t>
            </w:r>
            <w:r>
              <w:rPr>
                <w:rFonts w:ascii="Calibri" w:hAnsi="Calibri" w:cs="Calibri"/>
                <w:sz w:val="22"/>
                <w:szCs w:val="22"/>
              </w:rPr>
              <w:t>relativamente alle misure in materia di Prevenzione della Corruzione e di Trasparenza?</w:t>
            </w:r>
          </w:p>
          <w:p w:rsidR="0008404F" w:rsidRDefault="000840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04F" w:rsidRDefault="0008404F">
            <w:pPr>
              <w:snapToGrid w:val="0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</w:tbl>
    <w:p w:rsidR="0008404F" w:rsidRDefault="0008404F">
      <w:pPr>
        <w:spacing w:after="0"/>
        <w:rPr>
          <w:rFonts w:ascii="Calibri" w:hAnsi="Calibri" w:cs="Calibri"/>
          <w:b/>
          <w:sz w:val="22"/>
          <w:szCs w:val="22"/>
        </w:rPr>
      </w:pPr>
    </w:p>
    <w:p w:rsidR="003B2A83" w:rsidRPr="00657FF7" w:rsidRDefault="003B2A83">
      <w:pPr>
        <w:spacing w:after="0"/>
        <w:rPr>
          <w:rFonts w:ascii="Calibri" w:hAnsi="Calibri" w:cs="Calibri"/>
          <w:sz w:val="22"/>
          <w:szCs w:val="22"/>
        </w:rPr>
      </w:pPr>
      <w:r w:rsidRPr="00657FF7">
        <w:rPr>
          <w:rFonts w:ascii="Calibri" w:hAnsi="Calibri" w:cs="Calibri"/>
          <w:sz w:val="22"/>
          <w:szCs w:val="22"/>
        </w:rPr>
        <w:t>Ho preso visione dell’informativa sul trattamento dei dati personali</w:t>
      </w:r>
      <w:r w:rsidR="00657FF7">
        <w:rPr>
          <w:rFonts w:ascii="Calibri" w:hAnsi="Calibri" w:cs="Calibri"/>
          <w:sz w:val="22"/>
          <w:szCs w:val="22"/>
        </w:rPr>
        <w:t>.</w:t>
      </w:r>
      <w:r w:rsidR="00A16EFA" w:rsidRPr="00657FF7">
        <w:rPr>
          <w:rFonts w:ascii="Calibri" w:hAnsi="Calibri" w:cs="Calibri"/>
          <w:sz w:val="22"/>
          <w:szCs w:val="22"/>
        </w:rPr>
        <w:tab/>
      </w:r>
      <w:r w:rsidR="00A16EFA" w:rsidRPr="00657FF7">
        <w:rPr>
          <w:rFonts w:ascii="Calibri" w:hAnsi="Calibri" w:cs="Calibri"/>
          <w:sz w:val="22"/>
          <w:szCs w:val="22"/>
        </w:rPr>
        <w:tab/>
      </w:r>
      <w:r w:rsidR="00A16EFA" w:rsidRPr="00657FF7">
        <w:rPr>
          <w:rFonts w:ascii="Calibri" w:hAnsi="Calibri" w:cs="Calibri"/>
          <w:sz w:val="22"/>
          <w:szCs w:val="22"/>
        </w:rPr>
        <w:tab/>
      </w:r>
      <w:r w:rsidR="00A16EFA" w:rsidRPr="00657FF7">
        <w:rPr>
          <w:rFonts w:ascii="Calibri" w:hAnsi="Calibri" w:cs="Calibri"/>
          <w:sz w:val="22"/>
          <w:szCs w:val="22"/>
        </w:rPr>
        <w:tab/>
      </w:r>
      <w:r w:rsidR="00A16EFA" w:rsidRPr="00657FF7">
        <w:rPr>
          <w:rFonts w:ascii="Calibri" w:hAnsi="Calibri" w:cs="Calibri"/>
          <w:sz w:val="22"/>
          <w:szCs w:val="22"/>
        </w:rPr>
        <w:tab/>
      </w:r>
      <w:r w:rsidR="00A16EFA" w:rsidRPr="00657FF7">
        <w:rPr>
          <w:rFonts w:ascii="Calibri" w:hAnsi="Calibri" w:cs="Calibri"/>
          <w:sz w:val="22"/>
          <w:szCs w:val="22"/>
        </w:rPr>
        <w:tab/>
      </w:r>
      <w:r w:rsidR="00A16EFA" w:rsidRPr="00657FF7">
        <w:rPr>
          <w:rFonts w:ascii="Calibri" w:hAnsi="Calibri" w:cs="Calibri"/>
          <w:sz w:val="22"/>
          <w:szCs w:val="22"/>
        </w:rPr>
        <w:tab/>
      </w:r>
    </w:p>
    <w:p w:rsidR="0008404F" w:rsidRDefault="00A16EFA" w:rsidP="00657FF7">
      <w:pPr>
        <w:spacing w:after="0"/>
        <w:ind w:left="5664" w:firstLine="70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Firma</w:t>
      </w:r>
    </w:p>
    <w:p w:rsidR="003B2A83" w:rsidRDefault="003B2A83">
      <w:pPr>
        <w:spacing w:after="0"/>
        <w:rPr>
          <w:rFonts w:ascii="Calibri" w:hAnsi="Calibri" w:cs="Calibri"/>
          <w:b/>
          <w:sz w:val="22"/>
          <w:szCs w:val="22"/>
        </w:rPr>
      </w:pPr>
    </w:p>
    <w:p w:rsidR="0008404F" w:rsidRDefault="003B2A83" w:rsidP="003B2A83">
      <w:pPr>
        <w:spacing w:after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>____________________________</w:t>
      </w:r>
    </w:p>
    <w:sectPr w:rsidR="000840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155" w:rsidRDefault="005A2155" w:rsidP="00C81F46">
      <w:pPr>
        <w:spacing w:after="0"/>
      </w:pPr>
      <w:r>
        <w:separator/>
      </w:r>
    </w:p>
  </w:endnote>
  <w:endnote w:type="continuationSeparator" w:id="0">
    <w:p w:rsidR="005A2155" w:rsidRDefault="005A2155" w:rsidP="00C81F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ont437">
    <w:altName w:val="Calibri"/>
    <w:charset w:val="00"/>
    <w:family w:val="auto"/>
    <w:pitch w:val="variable"/>
  </w:font>
  <w:font w:name="Arial MT">
    <w:altName w:val="Arial"/>
    <w:charset w:val="01"/>
    <w:family w:val="swiss"/>
    <w:pitch w:val="variable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F46" w:rsidRDefault="00C81F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6657864"/>
      <w:docPartObj>
        <w:docPartGallery w:val="Page Numbers (Bottom of Page)"/>
        <w:docPartUnique/>
      </w:docPartObj>
    </w:sdtPr>
    <w:sdtEndPr/>
    <w:sdtContent>
      <w:p w:rsidR="00C81F46" w:rsidRDefault="00C81F4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D35">
          <w:rPr>
            <w:noProof/>
          </w:rPr>
          <w:t>2</w:t>
        </w:r>
        <w:r>
          <w:fldChar w:fldCharType="end"/>
        </w:r>
      </w:p>
    </w:sdtContent>
  </w:sdt>
  <w:p w:rsidR="00C81F46" w:rsidRDefault="00C81F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F46" w:rsidRDefault="00C81F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155" w:rsidRDefault="005A2155" w:rsidP="00C81F46">
      <w:pPr>
        <w:spacing w:after="0"/>
      </w:pPr>
      <w:r>
        <w:separator/>
      </w:r>
    </w:p>
  </w:footnote>
  <w:footnote w:type="continuationSeparator" w:id="0">
    <w:p w:rsidR="005A2155" w:rsidRDefault="005A2155" w:rsidP="00C81F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F46" w:rsidRDefault="00C81F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F46" w:rsidRDefault="00C81F4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F46" w:rsidRDefault="00C81F4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sz w:val="18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9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EFA"/>
    <w:rsid w:val="0008404F"/>
    <w:rsid w:val="0016063C"/>
    <w:rsid w:val="001767FF"/>
    <w:rsid w:val="003048AF"/>
    <w:rsid w:val="00374634"/>
    <w:rsid w:val="003B2A83"/>
    <w:rsid w:val="0049523F"/>
    <w:rsid w:val="004D4525"/>
    <w:rsid w:val="0055163C"/>
    <w:rsid w:val="005A2155"/>
    <w:rsid w:val="00624059"/>
    <w:rsid w:val="00626D3E"/>
    <w:rsid w:val="00657FF7"/>
    <w:rsid w:val="00685CA8"/>
    <w:rsid w:val="00A16EFA"/>
    <w:rsid w:val="00A47D35"/>
    <w:rsid w:val="00A74DB4"/>
    <w:rsid w:val="00B038C3"/>
    <w:rsid w:val="00B473B0"/>
    <w:rsid w:val="00C81F46"/>
    <w:rsid w:val="00C8485D"/>
    <w:rsid w:val="00D31DC7"/>
    <w:rsid w:val="00D51F79"/>
    <w:rsid w:val="00DE1DE4"/>
    <w:rsid w:val="00F8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FBCB3F0-E4BC-4E41-BF4F-355B5D24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/>
      <w:textAlignment w:val="baseline"/>
    </w:pPr>
    <w:rPr>
      <w:rFonts w:ascii="Cambria" w:hAnsi="Cambria" w:cs="Cambria"/>
      <w:kern w:val="2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WW8Num1z0">
    <w:name w:val="WW8Num1z0"/>
    <w:rPr>
      <w:rFonts w:cs="Times New Roman"/>
      <w:b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cs="Times New Roman"/>
      <w:b/>
    </w:rPr>
  </w:style>
  <w:style w:type="character" w:customStyle="1" w:styleId="WW8Num3z0">
    <w:name w:val="WW8Num3z0"/>
    <w:rPr>
      <w:rFonts w:ascii="Calibri" w:eastAsia="Calibri" w:hAnsi="Calibri" w:cs="Calibri"/>
      <w:sz w:val="18"/>
      <w:szCs w:val="20"/>
    </w:rPr>
  </w:style>
  <w:style w:type="character" w:customStyle="1" w:styleId="WW8Num4z0">
    <w:name w:val="WW8Num4z0"/>
    <w:rPr>
      <w:rFonts w:cs="Times New Roman"/>
      <w:b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WW8Num7z0">
    <w:name w:val="WW8Num7z0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8z0">
    <w:name w:val="WW8Num8z0"/>
    <w:rPr>
      <w:rFonts w:ascii="Calibri" w:eastAsia="Calibri" w:hAnsi="Calibri" w:cs="Times New Roman"/>
      <w:sz w:val="20"/>
      <w:szCs w:val="20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styleId="Enfasigrassetto">
    <w:name w:val="Strong"/>
    <w:qFormat/>
    <w:rPr>
      <w:b/>
      <w:bCs/>
    </w:rPr>
  </w:style>
  <w:style w:type="character" w:customStyle="1" w:styleId="WWCharLFO1LVL1">
    <w:name w:val="WW_CharLFO1LVL1"/>
    <w:rPr>
      <w:rFonts w:cs="Times New Roman"/>
      <w:b/>
    </w:rPr>
  </w:style>
  <w:style w:type="character" w:customStyle="1" w:styleId="WWCharLFO1LVL2">
    <w:name w:val="WW_CharLFO1LVL2"/>
    <w:rPr>
      <w:rFonts w:cs="Times New Roman"/>
    </w:rPr>
  </w:style>
  <w:style w:type="character" w:customStyle="1" w:styleId="WWCharLFO1LVL3">
    <w:name w:val="WW_CharLFO1LVL3"/>
    <w:rPr>
      <w:rFonts w:cs="Times New Roman"/>
    </w:rPr>
  </w:style>
  <w:style w:type="character" w:customStyle="1" w:styleId="WWCharLFO1LVL4">
    <w:name w:val="WW_CharLFO1LVL4"/>
    <w:rPr>
      <w:rFonts w:cs="Times New Roman"/>
    </w:rPr>
  </w:style>
  <w:style w:type="character" w:customStyle="1" w:styleId="WWCharLFO1LVL5">
    <w:name w:val="WW_CharLFO1LVL5"/>
    <w:rPr>
      <w:rFonts w:cs="Times New Roman"/>
    </w:rPr>
  </w:style>
  <w:style w:type="character" w:customStyle="1" w:styleId="WWCharLFO1LVL6">
    <w:name w:val="WW_CharLFO1LVL6"/>
    <w:rPr>
      <w:rFonts w:cs="Times New Roman"/>
    </w:rPr>
  </w:style>
  <w:style w:type="character" w:customStyle="1" w:styleId="WWCharLFO1LVL7">
    <w:name w:val="WW_CharLFO1LVL7"/>
    <w:rPr>
      <w:rFonts w:cs="Times New Roman"/>
    </w:rPr>
  </w:style>
  <w:style w:type="character" w:customStyle="1" w:styleId="WWCharLFO1LVL8">
    <w:name w:val="WW_CharLFO1LVL8"/>
    <w:rPr>
      <w:rFonts w:cs="Times New Roman"/>
    </w:rPr>
  </w:style>
  <w:style w:type="character" w:customStyle="1" w:styleId="WWCharLFO1LVL9">
    <w:name w:val="WW_CharLFO1LVL9"/>
    <w:rPr>
      <w:rFonts w:cs="Times New Roman"/>
    </w:rPr>
  </w:style>
  <w:style w:type="character" w:customStyle="1" w:styleId="WWCharLFO2LVL1">
    <w:name w:val="WW_CharLFO2LVL1"/>
    <w:rPr>
      <w:rFonts w:cs="Times New Roman"/>
      <w:b/>
    </w:rPr>
  </w:style>
  <w:style w:type="character" w:customStyle="1" w:styleId="WWCharLFO3LVL1">
    <w:name w:val="WW_CharLFO3LVL1"/>
    <w:rPr>
      <w:rFonts w:ascii="Calibri" w:hAnsi="Calibri" w:cs="Calibri"/>
      <w:sz w:val="18"/>
      <w:szCs w:val="20"/>
    </w:rPr>
  </w:style>
  <w:style w:type="character" w:customStyle="1" w:styleId="WWCharLFO4LVL1">
    <w:name w:val="WW_CharLFO4LVL1"/>
    <w:rPr>
      <w:rFonts w:cs="Times New Roman"/>
      <w:b/>
    </w:rPr>
  </w:style>
  <w:style w:type="character" w:customStyle="1" w:styleId="WWCharLFO4LVL2">
    <w:name w:val="WW_CharLFO4LVL2"/>
    <w:rPr>
      <w:rFonts w:cs="Times New Roman"/>
    </w:rPr>
  </w:style>
  <w:style w:type="character" w:customStyle="1" w:styleId="WWCharLFO4LVL3">
    <w:name w:val="WW_CharLFO4LVL3"/>
    <w:rPr>
      <w:rFonts w:cs="Times New Roman"/>
    </w:rPr>
  </w:style>
  <w:style w:type="character" w:customStyle="1" w:styleId="WWCharLFO4LVL4">
    <w:name w:val="WW_CharLFO4LVL4"/>
    <w:rPr>
      <w:rFonts w:cs="Times New Roman"/>
    </w:rPr>
  </w:style>
  <w:style w:type="character" w:customStyle="1" w:styleId="WWCharLFO4LVL5">
    <w:name w:val="WW_CharLFO4LVL5"/>
    <w:rPr>
      <w:rFonts w:cs="Times New Roman"/>
    </w:rPr>
  </w:style>
  <w:style w:type="character" w:customStyle="1" w:styleId="WWCharLFO4LVL6">
    <w:name w:val="WW_CharLFO4LVL6"/>
    <w:rPr>
      <w:rFonts w:cs="Times New Roman"/>
    </w:rPr>
  </w:style>
  <w:style w:type="character" w:customStyle="1" w:styleId="WWCharLFO4LVL7">
    <w:name w:val="WW_CharLFO4LVL7"/>
    <w:rPr>
      <w:rFonts w:cs="Times New Roman"/>
    </w:rPr>
  </w:style>
  <w:style w:type="character" w:customStyle="1" w:styleId="WWCharLFO4LVL8">
    <w:name w:val="WW_CharLFO4LVL8"/>
    <w:rPr>
      <w:rFonts w:cs="Times New Roman"/>
    </w:rPr>
  </w:style>
  <w:style w:type="character" w:customStyle="1" w:styleId="WWCharLFO4LVL9">
    <w:name w:val="WW_CharLFO4LVL9"/>
    <w:rPr>
      <w:rFonts w:cs="Times New Roman"/>
    </w:rPr>
  </w:style>
  <w:style w:type="character" w:customStyle="1" w:styleId="WWCharLFO5LVL1">
    <w:name w:val="WW_CharLFO5LVL1"/>
    <w:rPr>
      <w:rFonts w:ascii="Symbol" w:hAnsi="Symbol" w:cs="Symbol"/>
    </w:rPr>
  </w:style>
  <w:style w:type="character" w:customStyle="1" w:styleId="WWCharLFO5LVL2">
    <w:name w:val="WW_CharLFO5LVL2"/>
    <w:rPr>
      <w:rFonts w:ascii="Courier New" w:hAnsi="Courier New" w:cs="Courier New"/>
    </w:rPr>
  </w:style>
  <w:style w:type="character" w:customStyle="1" w:styleId="WWCharLFO5LVL3">
    <w:name w:val="WW_CharLFO5LVL3"/>
    <w:rPr>
      <w:rFonts w:ascii="Wingdings" w:hAnsi="Wingdings" w:cs="Wingdings"/>
    </w:rPr>
  </w:style>
  <w:style w:type="character" w:customStyle="1" w:styleId="WWCharLFO5LVL4">
    <w:name w:val="WW_CharLFO5LVL4"/>
    <w:rPr>
      <w:rFonts w:ascii="Symbol" w:hAnsi="Symbol" w:cs="Symbol"/>
    </w:rPr>
  </w:style>
  <w:style w:type="character" w:customStyle="1" w:styleId="WWCharLFO5LVL5">
    <w:name w:val="WW_CharLFO5LVL5"/>
    <w:rPr>
      <w:rFonts w:ascii="Courier New" w:hAnsi="Courier New" w:cs="Courier New"/>
    </w:rPr>
  </w:style>
  <w:style w:type="character" w:customStyle="1" w:styleId="WWCharLFO5LVL6">
    <w:name w:val="WW_CharLFO5LVL6"/>
    <w:rPr>
      <w:rFonts w:ascii="Wingdings" w:hAnsi="Wingdings" w:cs="Wingdings"/>
    </w:rPr>
  </w:style>
  <w:style w:type="character" w:customStyle="1" w:styleId="WWCharLFO5LVL7">
    <w:name w:val="WW_CharLFO5LVL7"/>
    <w:rPr>
      <w:rFonts w:ascii="Symbol" w:hAnsi="Symbol" w:cs="Symbol"/>
    </w:rPr>
  </w:style>
  <w:style w:type="character" w:customStyle="1" w:styleId="WWCharLFO5LVL8">
    <w:name w:val="WW_CharLFO5LVL8"/>
    <w:rPr>
      <w:rFonts w:ascii="Courier New" w:hAnsi="Courier New" w:cs="Courier New"/>
    </w:rPr>
  </w:style>
  <w:style w:type="character" w:customStyle="1" w:styleId="WWCharLFO5LVL9">
    <w:name w:val="WW_CharLFO5LVL9"/>
    <w:rPr>
      <w:rFonts w:ascii="Wingdings" w:hAnsi="Wingdings" w:cs="Wingdings"/>
    </w:rPr>
  </w:style>
  <w:style w:type="character" w:customStyle="1" w:styleId="WWCharLFO6LVL1">
    <w:name w:val="WW_CharLFO6LVL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WWCharLFO6LVL2">
    <w:name w:val="WW_CharLFO6LVL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WWCharLFO6LVL3">
    <w:name w:val="WW_CharLFO6LVL3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WWCharLFO6LVL4">
    <w:name w:val="WW_CharLFO6LVL4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WWCharLFO6LVL5">
    <w:name w:val="WW_CharLFO6LVL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WWCharLFO6LVL6">
    <w:name w:val="WW_CharLFO6LVL6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WWCharLFO6LVL7">
    <w:name w:val="WW_CharLFO6LVL7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WWCharLFO6LVL8">
    <w:name w:val="WW_CharLFO6LVL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WWCharLFO6LVL9">
    <w:name w:val="WW_CharLFO6LVL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WWCharLFO7LVL1">
    <w:name w:val="WW_CharLFO7LVL1"/>
    <w:rPr>
      <w:rFonts w:ascii="Courier New" w:hAnsi="Courier New" w:cs="Courier New"/>
    </w:rPr>
  </w:style>
  <w:style w:type="character" w:customStyle="1" w:styleId="WWCharLFO7LVL2">
    <w:name w:val="WW_CharLFO7LVL2"/>
    <w:rPr>
      <w:rFonts w:ascii="Courier New" w:hAnsi="Courier New" w:cs="Courier New"/>
    </w:rPr>
  </w:style>
  <w:style w:type="character" w:customStyle="1" w:styleId="WWCharLFO7LVL3">
    <w:name w:val="WW_CharLFO7LVL3"/>
    <w:rPr>
      <w:rFonts w:ascii="Wingdings" w:hAnsi="Wingdings" w:cs="Wingdings"/>
    </w:rPr>
  </w:style>
  <w:style w:type="character" w:customStyle="1" w:styleId="WWCharLFO7LVL4">
    <w:name w:val="WW_CharLFO7LVL4"/>
    <w:rPr>
      <w:rFonts w:ascii="Symbol" w:hAnsi="Symbol" w:cs="Symbol"/>
    </w:rPr>
  </w:style>
  <w:style w:type="character" w:customStyle="1" w:styleId="WWCharLFO7LVL5">
    <w:name w:val="WW_CharLFO7LVL5"/>
    <w:rPr>
      <w:rFonts w:ascii="Courier New" w:hAnsi="Courier New" w:cs="Courier New"/>
    </w:rPr>
  </w:style>
  <w:style w:type="character" w:customStyle="1" w:styleId="WWCharLFO7LVL6">
    <w:name w:val="WW_CharLFO7LVL6"/>
    <w:rPr>
      <w:rFonts w:ascii="Wingdings" w:hAnsi="Wingdings" w:cs="Wingdings"/>
    </w:rPr>
  </w:style>
  <w:style w:type="character" w:customStyle="1" w:styleId="WWCharLFO7LVL7">
    <w:name w:val="WW_CharLFO7LVL7"/>
    <w:rPr>
      <w:rFonts w:ascii="Symbol" w:hAnsi="Symbol" w:cs="Symbol"/>
    </w:rPr>
  </w:style>
  <w:style w:type="character" w:customStyle="1" w:styleId="WWCharLFO7LVL8">
    <w:name w:val="WW_CharLFO7LVL8"/>
    <w:rPr>
      <w:rFonts w:ascii="Courier New" w:hAnsi="Courier New" w:cs="Courier New"/>
    </w:rPr>
  </w:style>
  <w:style w:type="character" w:customStyle="1" w:styleId="WWCharLFO7LVL9">
    <w:name w:val="WW_CharLFO7LVL9"/>
    <w:rPr>
      <w:rFonts w:ascii="Wingdings" w:hAnsi="Wingdings" w:cs="Wingdings"/>
    </w:rPr>
  </w:style>
  <w:style w:type="character" w:customStyle="1" w:styleId="WWCharLFO8LVL1">
    <w:name w:val="WW_CharLFO8LVL1"/>
    <w:rPr>
      <w:rFonts w:ascii="Calibri" w:hAnsi="Calibri" w:cs="Times New Roman"/>
      <w:sz w:val="20"/>
      <w:szCs w:val="20"/>
    </w:rPr>
  </w:style>
  <w:style w:type="character" w:customStyle="1" w:styleId="WWCharLFO8LVL2">
    <w:name w:val="WW_CharLFO8LVL2"/>
    <w:rPr>
      <w:rFonts w:cs="Times New Roman"/>
    </w:rPr>
  </w:style>
  <w:style w:type="character" w:customStyle="1" w:styleId="WWCharLFO8LVL3">
    <w:name w:val="WW_CharLFO8LVL3"/>
    <w:rPr>
      <w:rFonts w:cs="Times New Roman"/>
    </w:rPr>
  </w:style>
  <w:style w:type="character" w:customStyle="1" w:styleId="WWCharLFO8LVL4">
    <w:name w:val="WW_CharLFO8LVL4"/>
    <w:rPr>
      <w:rFonts w:cs="Times New Roman"/>
    </w:rPr>
  </w:style>
  <w:style w:type="character" w:customStyle="1" w:styleId="WWCharLFO8LVL5">
    <w:name w:val="WW_CharLFO8LVL5"/>
    <w:rPr>
      <w:rFonts w:cs="Times New Roman"/>
    </w:rPr>
  </w:style>
  <w:style w:type="character" w:customStyle="1" w:styleId="WWCharLFO8LVL6">
    <w:name w:val="WW_CharLFO8LVL6"/>
    <w:rPr>
      <w:rFonts w:cs="Times New Roman"/>
    </w:rPr>
  </w:style>
  <w:style w:type="character" w:customStyle="1" w:styleId="WWCharLFO8LVL7">
    <w:name w:val="WW_CharLFO8LVL7"/>
    <w:rPr>
      <w:rFonts w:cs="Times New Roman"/>
    </w:rPr>
  </w:style>
  <w:style w:type="character" w:customStyle="1" w:styleId="WWCharLFO8LVL8">
    <w:name w:val="WW_CharLFO8LVL8"/>
    <w:rPr>
      <w:rFonts w:cs="Times New Roman"/>
    </w:rPr>
  </w:style>
  <w:style w:type="character" w:customStyle="1" w:styleId="WWCharLFO8LVL9">
    <w:name w:val="WW_CharLFO8LVL9"/>
    <w:rPr>
      <w:rFonts w:cs="Times New Roman"/>
    </w:rPr>
  </w:style>
  <w:style w:type="character" w:customStyle="1" w:styleId="WWCharLFO9LVL1">
    <w:name w:val="WW_CharLFO9LVL1"/>
    <w:rPr>
      <w:rFonts w:ascii="Courier New" w:hAnsi="Courier New" w:cs="Courier New"/>
    </w:rPr>
  </w:style>
  <w:style w:type="character" w:customStyle="1" w:styleId="WWCharLFO9LVL2">
    <w:name w:val="WW_CharLFO9LVL2"/>
    <w:rPr>
      <w:rFonts w:ascii="Courier New" w:hAnsi="Courier New" w:cs="Courier New"/>
    </w:rPr>
  </w:style>
  <w:style w:type="character" w:customStyle="1" w:styleId="WWCharLFO9LVL3">
    <w:name w:val="WW_CharLFO9LVL3"/>
    <w:rPr>
      <w:rFonts w:ascii="Wingdings" w:hAnsi="Wingdings" w:cs="Wingdings"/>
    </w:rPr>
  </w:style>
  <w:style w:type="character" w:customStyle="1" w:styleId="WWCharLFO9LVL4">
    <w:name w:val="WW_CharLFO9LVL4"/>
    <w:rPr>
      <w:rFonts w:ascii="Symbol" w:hAnsi="Symbol" w:cs="Symbol"/>
    </w:rPr>
  </w:style>
  <w:style w:type="character" w:customStyle="1" w:styleId="WWCharLFO9LVL5">
    <w:name w:val="WW_CharLFO9LVL5"/>
    <w:rPr>
      <w:rFonts w:ascii="Courier New" w:hAnsi="Courier New" w:cs="Courier New"/>
    </w:rPr>
  </w:style>
  <w:style w:type="character" w:customStyle="1" w:styleId="WWCharLFO9LVL6">
    <w:name w:val="WW_CharLFO9LVL6"/>
    <w:rPr>
      <w:rFonts w:ascii="Wingdings" w:hAnsi="Wingdings" w:cs="Wingdings"/>
    </w:rPr>
  </w:style>
  <w:style w:type="character" w:customStyle="1" w:styleId="WWCharLFO9LVL7">
    <w:name w:val="WW_CharLFO9LVL7"/>
    <w:rPr>
      <w:rFonts w:ascii="Symbol" w:hAnsi="Symbol" w:cs="Symbol"/>
    </w:rPr>
  </w:style>
  <w:style w:type="character" w:customStyle="1" w:styleId="WWCharLFO9LVL8">
    <w:name w:val="WW_CharLFO9LVL8"/>
    <w:rPr>
      <w:rFonts w:ascii="Courier New" w:hAnsi="Courier New" w:cs="Courier New"/>
    </w:rPr>
  </w:style>
  <w:style w:type="character" w:customStyle="1" w:styleId="WWCharLFO9LVL9">
    <w:name w:val="WW_CharLFO9LVL9"/>
    <w:rPr>
      <w:rFonts w:ascii="Wingdings" w:hAnsi="Wingdings" w:cs="Wingdings"/>
    </w:rPr>
  </w:style>
  <w:style w:type="paragraph" w:customStyle="1" w:styleId="Normale1">
    <w:name w:val="Normale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 w:line="252" w:lineRule="auto"/>
    </w:pPr>
    <w:rPr>
      <w:rFonts w:ascii="Calibri" w:eastAsia="Calibri" w:hAnsi="Calibri" w:cs="Lucida Sans"/>
      <w:i/>
      <w:iCs/>
      <w:lang w:val="it-CH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aragrafoelenco">
    <w:name w:val="List Paragraph"/>
    <w:basedOn w:val="Normale"/>
    <w:qFormat/>
    <w:pPr>
      <w:ind w:left="720"/>
    </w:pPr>
  </w:style>
  <w:style w:type="paragraph" w:customStyle="1" w:styleId="Paragrafoelenco1">
    <w:name w:val="Paragrafo elenco1"/>
    <w:basedOn w:val="Normale"/>
    <w:pPr>
      <w:spacing w:after="160" w:line="252" w:lineRule="auto"/>
      <w:ind w:left="720"/>
    </w:pPr>
    <w:rPr>
      <w:rFonts w:ascii="Calibri" w:eastAsia="Calibri" w:hAnsi="Calibri" w:cs="font437"/>
      <w:sz w:val="22"/>
      <w:szCs w:val="22"/>
      <w:lang w:val="it-CH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C81F46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1F46"/>
    <w:rPr>
      <w:rFonts w:ascii="Cambria" w:hAnsi="Cambria" w:cs="Cambria"/>
      <w:kern w:val="2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C81F46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F46"/>
    <w:rPr>
      <w:rFonts w:ascii="Cambria" w:hAnsi="Cambria" w:cs="Cambria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ct@aressardegna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pct@aressardegna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5841\Desktop\ISTRUTTORIA%202024\Modulo-proposte_-suggerimenti-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Modulo-proposte_-suggerimenti-</Template>
  <TotalTime>1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Responsabile</vt:lpstr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Responsabile</dc:title>
  <dc:subject/>
  <dc:creator>Carlo Porcu</dc:creator>
  <cp:keywords/>
  <cp:lastModifiedBy>Carlo Porcu</cp:lastModifiedBy>
  <cp:revision>2</cp:revision>
  <cp:lastPrinted>1995-11-21T16:41:00Z</cp:lastPrinted>
  <dcterms:created xsi:type="dcterms:W3CDTF">2024-10-29T09:21:00Z</dcterms:created>
  <dcterms:modified xsi:type="dcterms:W3CDTF">2024-10-29T09:21:00Z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0x0101006F5C371BCE437F41B1FC76C56E7DC37A</vt:lpwstr>
  </property>
</Properties>
</file>