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F0" w:rsidRDefault="006542F0" w:rsidP="003F5EB2">
      <w:pPr>
        <w:pStyle w:val="Corpotesto"/>
        <w:spacing w:line="240" w:lineRule="auto"/>
        <w:rPr>
          <w:sz w:val="22"/>
          <w:szCs w:val="22"/>
        </w:rPr>
      </w:pPr>
    </w:p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>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proofErr w:type="spellStart"/>
      <w:r w:rsidRPr="00B401DB">
        <w:rPr>
          <w:sz w:val="22"/>
          <w:szCs w:val="22"/>
        </w:rPr>
        <w:t>Fac</w:t>
      </w:r>
      <w:proofErr w:type="spellEnd"/>
      <w:r w:rsidRPr="00B401DB">
        <w:rPr>
          <w:sz w:val="22"/>
          <w:szCs w:val="22"/>
        </w:rPr>
        <w:t xml:space="preserve">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AE477E" w:rsidP="001642D0">
      <w:pPr>
        <w:ind w:left="3545" w:right="-1"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ASL n. 1 di Sassari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3A03C7" w:rsidRDefault="00326184" w:rsidP="008077EE">
      <w:pPr>
        <w:ind w:left="4254" w:right="-1"/>
        <w:rPr>
          <w:sz w:val="22"/>
          <w:szCs w:val="22"/>
          <w:lang w:val="en-US"/>
        </w:rPr>
      </w:pPr>
      <w:hyperlink r:id="rId8" w:history="1">
        <w:r w:rsidR="00A2199D" w:rsidRPr="003A03C7">
          <w:rPr>
            <w:rStyle w:val="Collegamentoipertestuale"/>
            <w:sz w:val="22"/>
            <w:szCs w:val="22"/>
            <w:u w:val="none"/>
            <w:lang w:val="en-US"/>
          </w:rPr>
          <w:t>selezionipubbliche@pec.aslsassari.it</w:t>
        </w:r>
      </w:hyperlink>
    </w:p>
    <w:p w:rsidR="00A2199D" w:rsidRPr="00A2199D" w:rsidRDefault="00A2199D" w:rsidP="008077EE">
      <w:pPr>
        <w:ind w:left="4254" w:right="-1"/>
        <w:rPr>
          <w:sz w:val="22"/>
          <w:szCs w:val="22"/>
          <w:u w:val="single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</w:t>
            </w:r>
            <w:proofErr w:type="gramStart"/>
            <w:r w:rsidRPr="000D5E6B">
              <w:rPr>
                <w:sz w:val="22"/>
                <w:szCs w:val="22"/>
              </w:rPr>
              <w:t>A.P</w:t>
            </w:r>
            <w:proofErr w:type="gramEnd"/>
            <w:r w:rsidRPr="000D5E6B">
              <w:rPr>
                <w:sz w:val="22"/>
                <w:szCs w:val="22"/>
              </w:rPr>
              <w:t>………………………….città……………….…………………………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</w:t>
            </w:r>
            <w:r w:rsidR="000B239D">
              <w:rPr>
                <w:sz w:val="22"/>
                <w:szCs w:val="22"/>
              </w:rPr>
              <w:t xml:space="preserve"> </w:t>
            </w:r>
            <w:r w:rsidR="00E30455" w:rsidRPr="000D5E6B">
              <w:rPr>
                <w:sz w:val="22"/>
                <w:szCs w:val="22"/>
              </w:rPr>
              <w:t>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</w:t>
            </w:r>
            <w:r w:rsidR="000B239D">
              <w:rPr>
                <w:sz w:val="22"/>
                <w:szCs w:val="22"/>
              </w:rPr>
              <w:t xml:space="preserve"> …………………………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…………</w:t>
            </w:r>
            <w:proofErr w:type="gramStart"/>
            <w:r w:rsidR="000B239D">
              <w:rPr>
                <w:sz w:val="22"/>
                <w:szCs w:val="22"/>
              </w:rPr>
              <w:t>…….</w:t>
            </w:r>
            <w:proofErr w:type="gramEnd"/>
            <w:r w:rsidR="000B239D">
              <w:rPr>
                <w:sz w:val="22"/>
                <w:szCs w:val="22"/>
              </w:rPr>
              <w:t xml:space="preserve">…………………… 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   numero cellulare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pec</w:t>
            </w:r>
            <w:proofErr w:type="spellEnd"/>
            <w:r w:rsidRPr="000D5E6B">
              <w:rPr>
                <w:sz w:val="22"/>
                <w:szCs w:val="22"/>
              </w:rPr>
              <w:t>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0F6228" w:rsidRDefault="002B37A0" w:rsidP="00611C97">
      <w:pPr>
        <w:ind w:left="-284"/>
        <w:jc w:val="both"/>
        <w:rPr>
          <w:b/>
          <w:sz w:val="22"/>
          <w:szCs w:val="22"/>
        </w:rPr>
      </w:pPr>
      <w:r w:rsidRPr="00854F0E">
        <w:rPr>
          <w:b/>
          <w:sz w:val="22"/>
          <w:szCs w:val="22"/>
        </w:rPr>
        <w:t>DI ESSERE AMMESSO A PARTECIPARE ALLA SELEZIONE PUBBL</w:t>
      </w:r>
      <w:r w:rsidR="006936A0" w:rsidRPr="00854F0E">
        <w:rPr>
          <w:b/>
          <w:sz w:val="22"/>
          <w:szCs w:val="22"/>
        </w:rPr>
        <w:t xml:space="preserve">ICA PER IL CONFERIMENTO DI N. 1 INCARICO QUINQUENNALE, RINNOVABILE, DI DIRETTORE DI STRUTTURA COMPLESSA, PER LA DIREZIONE DELLA </w:t>
      </w:r>
      <w:r w:rsidR="000F6228">
        <w:rPr>
          <w:b/>
          <w:sz w:val="22"/>
          <w:szCs w:val="22"/>
        </w:rPr>
        <w:t xml:space="preserve">S.C. </w:t>
      </w:r>
      <w:r w:rsidR="00275587" w:rsidRPr="00275587">
        <w:rPr>
          <w:b/>
          <w:sz w:val="22"/>
          <w:szCs w:val="22"/>
        </w:rPr>
        <w:t xml:space="preserve">IGIENE DEGLI ALLEVAMENTI E DELLE PRODUZIONI ZOOTECNICHE (SIAPZ), </w:t>
      </w:r>
      <w:r w:rsidR="006C193D">
        <w:rPr>
          <w:b/>
          <w:sz w:val="22"/>
          <w:szCs w:val="22"/>
        </w:rPr>
        <w:t>AFFERENTE AL</w:t>
      </w:r>
      <w:r w:rsidR="00275587" w:rsidRPr="00275587">
        <w:rPr>
          <w:b/>
          <w:sz w:val="22"/>
          <w:szCs w:val="22"/>
        </w:rPr>
        <w:t xml:space="preserve"> DIPARTIMENTO DI PREVENZIONE VETERINARIA</w:t>
      </w:r>
      <w:r w:rsidR="00326184">
        <w:rPr>
          <w:b/>
          <w:sz w:val="22"/>
          <w:szCs w:val="22"/>
        </w:rPr>
        <w:t xml:space="preserve"> NORD SARDEGNA</w:t>
      </w:r>
      <w:bookmarkStart w:id="0" w:name="_GoBack"/>
      <w:bookmarkEnd w:id="0"/>
      <w:r w:rsidR="006C193D">
        <w:rPr>
          <w:b/>
          <w:sz w:val="22"/>
          <w:szCs w:val="22"/>
        </w:rPr>
        <w:t xml:space="preserve"> - A</w:t>
      </w:r>
      <w:r w:rsidR="00275587" w:rsidRPr="00275587">
        <w:rPr>
          <w:b/>
          <w:sz w:val="22"/>
          <w:szCs w:val="22"/>
        </w:rPr>
        <w:t>SL N.1 DI SASSARI</w:t>
      </w:r>
      <w:r w:rsidR="00854F0E" w:rsidRPr="005400E2">
        <w:rPr>
          <w:b/>
          <w:sz w:val="22"/>
          <w:szCs w:val="22"/>
        </w:rPr>
        <w:t>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proofErr w:type="gramStart"/>
      <w:r w:rsidRPr="000D5E6B">
        <w:rPr>
          <w:sz w:val="22"/>
          <w:szCs w:val="22"/>
        </w:rPr>
        <w:t>E</w:t>
      </w:r>
      <w:proofErr w:type="gramEnd"/>
      <w:r w:rsidRPr="000D5E6B">
        <w:rPr>
          <w:sz w:val="22"/>
          <w:szCs w:val="22"/>
        </w:rPr>
        <w:t xml:space="preserve">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Default="002B37A0" w:rsidP="00023461">
      <w:pPr>
        <w:ind w:left="-540"/>
        <w:jc w:val="center"/>
        <w:rPr>
          <w:sz w:val="22"/>
          <w:szCs w:val="22"/>
        </w:rPr>
      </w:pPr>
    </w:p>
    <w:p w:rsidR="000674D1" w:rsidRDefault="000674D1" w:rsidP="00023461">
      <w:pPr>
        <w:ind w:left="-540"/>
        <w:jc w:val="center"/>
        <w:rPr>
          <w:sz w:val="22"/>
          <w:szCs w:val="22"/>
        </w:rPr>
      </w:pPr>
    </w:p>
    <w:p w:rsidR="00326436" w:rsidRDefault="00326436" w:rsidP="00023461">
      <w:pPr>
        <w:ind w:left="-540"/>
        <w:jc w:val="center"/>
        <w:rPr>
          <w:sz w:val="22"/>
          <w:szCs w:val="22"/>
        </w:rPr>
      </w:pPr>
    </w:p>
    <w:p w:rsidR="000674D1" w:rsidRPr="00C90A6A" w:rsidRDefault="000674D1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proofErr w:type="gramStart"/>
            <w:r>
              <w:rPr>
                <w:sz w:val="22"/>
                <w:szCs w:val="22"/>
              </w:rPr>
              <w:t>cittadinanza  _</w:t>
            </w:r>
            <w:proofErr w:type="gramEnd"/>
            <w:r>
              <w:rPr>
                <w:sz w:val="22"/>
                <w:szCs w:val="22"/>
              </w:rPr>
              <w:t>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</w:t>
            </w:r>
            <w:proofErr w:type="gramStart"/>
            <w:r>
              <w:rPr>
                <w:sz w:val="22"/>
                <w:szCs w:val="22"/>
              </w:rPr>
              <w:t>_ ;</w:t>
            </w:r>
            <w:proofErr w:type="gramEnd"/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20163">
              <w:rPr>
                <w:sz w:val="22"/>
                <w:szCs w:val="22"/>
              </w:rPr>
              <w:t>_________________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</w:t>
            </w:r>
            <w:r w:rsidR="00120163">
              <w:rPr>
                <w:b/>
                <w:sz w:val="22"/>
                <w:szCs w:val="22"/>
              </w:rPr>
              <w:t xml:space="preserve">___________________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120163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proofErr w:type="gramStart"/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</w:t>
            </w:r>
            <w:proofErr w:type="gramEnd"/>
            <w:r w:rsidR="001608C1" w:rsidRPr="000D5E6B">
              <w:rPr>
                <w:sz w:val="22"/>
                <w:szCs w:val="22"/>
              </w:rPr>
              <w:t>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</w:t>
            </w:r>
            <w:proofErr w:type="gramStart"/>
            <w:r w:rsidR="001608C1">
              <w:rPr>
                <w:sz w:val="22"/>
                <w:szCs w:val="22"/>
              </w:rPr>
              <w:t>…….</w:t>
            </w:r>
            <w:proofErr w:type="gramEnd"/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lastRenderedPageBreak/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 w:rsidR="000C3C88">
              <w:rPr>
                <w:sz w:val="22"/>
                <w:szCs w:val="22"/>
              </w:rPr>
              <w:t>.</w:t>
            </w:r>
            <w:proofErr w:type="gramEnd"/>
            <w:r w:rsidR="000C3C88"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proofErr w:type="gramStart"/>
            <w:r>
              <w:rPr>
                <w:sz w:val="22"/>
                <w:szCs w:val="22"/>
              </w:rPr>
              <w:t xml:space="preserve"> ..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 xml:space="preserve">(ad </w:t>
            </w:r>
            <w:proofErr w:type="spellStart"/>
            <w:r w:rsidRPr="000D5E6B">
              <w:rPr>
                <w:i/>
                <w:sz w:val="22"/>
                <w:szCs w:val="22"/>
              </w:rPr>
              <w:t>es</w:t>
            </w:r>
            <w:proofErr w:type="spellEnd"/>
            <w:r w:rsidRPr="000D5E6B">
              <w:rPr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</w:t>
            </w:r>
            <w:proofErr w:type="spellStart"/>
            <w:r w:rsidRPr="000D5E6B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</w:t>
            </w:r>
            <w:proofErr w:type="spell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12016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1608C1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1608C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 w:rsidRPr="000D5E6B">
              <w:sym w:font="Symbol" w:char="F07F"/>
            </w:r>
            <w:r w:rsidR="00120163">
              <w:t xml:space="preserve"> </w:t>
            </w:r>
            <w:r>
              <w:rPr>
                <w:sz w:val="22"/>
                <w:szCs w:val="22"/>
              </w:rPr>
              <w:t xml:space="preserve">professionale (ex art. 18, parte </w:t>
            </w:r>
            <w:r w:rsidR="00DE0511">
              <w:rPr>
                <w:sz w:val="22"/>
                <w:szCs w:val="22"/>
              </w:rPr>
              <w:t xml:space="preserve">II CCNL 19/12/2019)    </w:t>
            </w:r>
            <w:proofErr w:type="spellStart"/>
            <w:r w:rsidR="00DE0511">
              <w:rPr>
                <w:sz w:val="22"/>
                <w:szCs w:val="22"/>
              </w:rPr>
              <w:t>lett</w:t>
            </w:r>
            <w:proofErr w:type="spellEnd"/>
            <w:r w:rsidR="00DE0511">
              <w:rPr>
                <w:sz w:val="22"/>
                <w:szCs w:val="22"/>
              </w:rPr>
              <w:t xml:space="preserve">. </w:t>
            </w:r>
            <w:r w:rsidRPr="00120163">
              <w:rPr>
                <w:sz w:val="22"/>
                <w:szCs w:val="22"/>
                <w:lang w:val="en-US"/>
              </w:rPr>
              <w:t xml:space="preserve">A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B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="00DE0511" w:rsidRPr="00120163">
              <w:rPr>
                <w:sz w:val="22"/>
                <w:szCs w:val="22"/>
                <w:lang w:val="en-US"/>
              </w:rPr>
              <w:t xml:space="preserve">. </w:t>
            </w:r>
            <w:r w:rsidRPr="00120163">
              <w:rPr>
                <w:sz w:val="22"/>
                <w:szCs w:val="22"/>
                <w:lang w:val="en-US"/>
              </w:rPr>
              <w:t xml:space="preserve">C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120163">
              <w:rPr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120163">
              <w:rPr>
                <w:sz w:val="22"/>
                <w:szCs w:val="22"/>
                <w:lang w:val="en-US"/>
              </w:rPr>
              <w:t>lett</w:t>
            </w:r>
            <w:proofErr w:type="spellEnd"/>
            <w:r w:rsidRPr="00120163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</w:rPr>
              <w:t xml:space="preserve">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(art. 27, comma 1, CCNL 08/06/</w:t>
            </w:r>
            <w:proofErr w:type="gramStart"/>
            <w:r>
              <w:rPr>
                <w:sz w:val="22"/>
                <w:szCs w:val="22"/>
              </w:rPr>
              <w:t>2000 )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  <w:proofErr w:type="spellStart"/>
            <w:r>
              <w:rPr>
                <w:sz w:val="22"/>
                <w:szCs w:val="22"/>
              </w:rPr>
              <w:t>lett</w:t>
            </w:r>
            <w:proofErr w:type="spellEnd"/>
            <w:r>
              <w:rPr>
                <w:sz w:val="22"/>
                <w:szCs w:val="22"/>
              </w:rPr>
              <w:t xml:space="preserve">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</w:t>
            </w:r>
            <w:proofErr w:type="gramStart"/>
            <w:r>
              <w:rPr>
                <w:sz w:val="22"/>
                <w:szCs w:val="22"/>
              </w:rPr>
              <w:t xml:space="preserve"> 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proofErr w:type="gramStart"/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profilo </w:t>
            </w:r>
            <w:proofErr w:type="gramStart"/>
            <w:r w:rsidRPr="000D5E6B">
              <w:rPr>
                <w:sz w:val="22"/>
                <w:szCs w:val="22"/>
              </w:rPr>
              <w:t>professionale:…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proofErr w:type="gramStart"/>
            <w:r w:rsidRPr="000D5E6B">
              <w:rPr>
                <w:sz w:val="22"/>
                <w:szCs w:val="22"/>
              </w:rPr>
              <w:t>disciplina:…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</w:t>
            </w:r>
            <w:proofErr w:type="gramStart"/>
            <w:r w:rsidRPr="000D5E6B">
              <w:rPr>
                <w:sz w:val="22"/>
                <w:szCs w:val="22"/>
              </w:rPr>
              <w:t>.)…</w:t>
            </w:r>
            <w:proofErr w:type="gramEnd"/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</w:t>
            </w:r>
            <w:proofErr w:type="gramStart"/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</w:t>
            </w:r>
            <w:proofErr w:type="spellStart"/>
            <w:r w:rsidRPr="000D5E6B">
              <w:rPr>
                <w:sz w:val="22"/>
                <w:szCs w:val="22"/>
              </w:rPr>
              <w:t>prov</w:t>
            </w:r>
            <w:proofErr w:type="spellEnd"/>
            <w:r w:rsidRPr="000D5E6B">
              <w:rPr>
                <w:sz w:val="22"/>
                <w:szCs w:val="22"/>
              </w:rPr>
              <w:t>. ….) Via ……………………………</w:t>
            </w:r>
            <w:r>
              <w:rPr>
                <w:sz w:val="22"/>
                <w:szCs w:val="22"/>
              </w:rPr>
              <w:t>……………………</w:t>
            </w:r>
            <w:proofErr w:type="gramStart"/>
            <w:r>
              <w:rPr>
                <w:sz w:val="22"/>
                <w:szCs w:val="22"/>
              </w:rPr>
              <w:t>_  n.</w:t>
            </w:r>
            <w:proofErr w:type="gramEnd"/>
            <w:r>
              <w:rPr>
                <w:sz w:val="22"/>
                <w:szCs w:val="22"/>
              </w:rPr>
              <w:t xml:space="preserve">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 ………………………………………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</w:t>
            </w:r>
            <w:proofErr w:type="gramEnd"/>
            <w:r w:rsidR="001A228F"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Start"/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</w:t>
            </w:r>
            <w:proofErr w:type="gramStart"/>
            <w:r w:rsidRPr="000D5E6B">
              <w:rPr>
                <w:sz w:val="22"/>
                <w:szCs w:val="22"/>
              </w:rPr>
              <w:t>…….</w:t>
            </w:r>
            <w:proofErr w:type="gramEnd"/>
            <w:r w:rsidRPr="000D5E6B">
              <w:rPr>
                <w:sz w:val="22"/>
                <w:szCs w:val="22"/>
              </w:rPr>
              <w:t>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120163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</w:t>
            </w:r>
            <w:proofErr w:type="gramStart"/>
            <w:r w:rsidRPr="00B401DB">
              <w:rPr>
                <w:sz w:val="22"/>
                <w:szCs w:val="22"/>
              </w:rPr>
              <w:t xml:space="preserve">interessata)  </w:t>
            </w:r>
            <w:r>
              <w:rPr>
                <w:sz w:val="22"/>
                <w:szCs w:val="22"/>
              </w:rPr>
              <w:t>□</w:t>
            </w:r>
            <w:proofErr w:type="gramEnd"/>
            <w:r>
              <w:rPr>
                <w:sz w:val="22"/>
                <w:szCs w:val="22"/>
              </w:rPr>
              <w:t xml:space="preserve">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EVENTO FORMATIVO       </w:t>
            </w:r>
            <w:proofErr w:type="gramStart"/>
            <w:r>
              <w:rPr>
                <w:sz w:val="22"/>
                <w:szCs w:val="22"/>
              </w:rPr>
              <w:t>□  SEMINARIO</w:t>
            </w:r>
            <w:proofErr w:type="gramEnd"/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</w:t>
            </w:r>
            <w:proofErr w:type="gramStart"/>
            <w:r w:rsidRPr="00B401DB">
              <w:rPr>
                <w:sz w:val="22"/>
                <w:szCs w:val="22"/>
              </w:rPr>
              <w:t>□  RELATORE</w:t>
            </w:r>
            <w:proofErr w:type="gramEnd"/>
            <w:r w:rsidRPr="00B401DB">
              <w:rPr>
                <w:sz w:val="22"/>
                <w:szCs w:val="22"/>
              </w:rPr>
              <w:t xml:space="preserve">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</w:t>
            </w:r>
            <w:proofErr w:type="gramStart"/>
            <w:r>
              <w:rPr>
                <w:sz w:val="22"/>
                <w:szCs w:val="22"/>
              </w:rPr>
              <w:t xml:space="preserve">organizzatore  </w:t>
            </w:r>
            <w:r w:rsidRPr="00B401DB">
              <w:rPr>
                <w:sz w:val="22"/>
                <w:szCs w:val="22"/>
              </w:rPr>
              <w:t>…</w:t>
            </w:r>
            <w:proofErr w:type="gramEnd"/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 ore …………</w:t>
            </w:r>
            <w:proofErr w:type="gramStart"/>
            <w:r w:rsidRPr="00B401DB">
              <w:rPr>
                <w:sz w:val="22"/>
                <w:szCs w:val="22"/>
              </w:rPr>
              <w:t>…….</w:t>
            </w:r>
            <w:proofErr w:type="gramEnd"/>
            <w:r w:rsidRPr="00B401DB">
              <w:rPr>
                <w:sz w:val="22"/>
                <w:szCs w:val="22"/>
              </w:rPr>
              <w:t>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</w:t>
      </w:r>
      <w:proofErr w:type="gramStart"/>
      <w:r w:rsidRPr="000D5E6B">
        <w:rPr>
          <w:bCs/>
          <w:sz w:val="22"/>
          <w:szCs w:val="22"/>
        </w:rPr>
        <w:t>1992  e</w:t>
      </w:r>
      <w:proofErr w:type="gramEnd"/>
      <w:r w:rsidRPr="000D5E6B">
        <w:rPr>
          <w:bCs/>
          <w:sz w:val="22"/>
          <w:szCs w:val="22"/>
        </w:rPr>
        <w:t xml:space="preserve"> </w:t>
      </w:r>
      <w:proofErr w:type="spellStart"/>
      <w:r w:rsidRPr="000D5E6B">
        <w:rPr>
          <w:bCs/>
          <w:sz w:val="22"/>
          <w:szCs w:val="22"/>
        </w:rPr>
        <w:t>ss.mm.ii</w:t>
      </w:r>
      <w:proofErr w:type="spellEnd"/>
      <w:r w:rsidRPr="000D5E6B">
        <w:rPr>
          <w:bCs/>
          <w:sz w:val="22"/>
          <w:szCs w:val="22"/>
        </w:rPr>
        <w:t>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</w:t>
      </w:r>
      <w:proofErr w:type="gramStart"/>
      <w:r w:rsidRPr="000D5E6B">
        <w:rPr>
          <w:bCs/>
          <w:sz w:val="22"/>
          <w:szCs w:val="22"/>
        </w:rPr>
        <w:t>_ ;</w:t>
      </w:r>
      <w:proofErr w:type="gramEnd"/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</w:t>
      </w:r>
      <w:r w:rsidR="00DA1355">
        <w:rPr>
          <w:bCs/>
          <w:sz w:val="22"/>
          <w:szCs w:val="22"/>
        </w:rPr>
        <w:t>l</w:t>
      </w:r>
      <w:r w:rsidR="004B124B">
        <w:rPr>
          <w:bCs/>
          <w:sz w:val="22"/>
          <w:szCs w:val="22"/>
        </w:rPr>
        <w:t xml:space="preserve"> sit</w:t>
      </w:r>
      <w:r w:rsidR="00DA1355">
        <w:rPr>
          <w:bCs/>
          <w:sz w:val="22"/>
          <w:szCs w:val="22"/>
        </w:rPr>
        <w:t>o</w:t>
      </w:r>
      <w:r w:rsidR="004B124B">
        <w:rPr>
          <w:bCs/>
          <w:sz w:val="22"/>
          <w:szCs w:val="22"/>
        </w:rPr>
        <w:t xml:space="preserve"> internet aziendal</w:t>
      </w:r>
      <w:r w:rsidR="0075766C">
        <w:rPr>
          <w:bCs/>
          <w:sz w:val="22"/>
          <w:szCs w:val="22"/>
        </w:rPr>
        <w:t xml:space="preserve">e </w:t>
      </w:r>
      <w:r w:rsidR="004B124B">
        <w:rPr>
          <w:bCs/>
          <w:sz w:val="22"/>
          <w:szCs w:val="22"/>
        </w:rPr>
        <w:t xml:space="preserve">della ASL n. </w:t>
      </w:r>
      <w:r w:rsidR="0075766C">
        <w:rPr>
          <w:bCs/>
          <w:sz w:val="22"/>
          <w:szCs w:val="22"/>
        </w:rPr>
        <w:t>1</w:t>
      </w:r>
      <w:r w:rsidR="004B124B">
        <w:rPr>
          <w:bCs/>
          <w:sz w:val="22"/>
          <w:szCs w:val="22"/>
        </w:rPr>
        <w:t xml:space="preserve"> </w:t>
      </w:r>
      <w:r w:rsidR="00DE518B">
        <w:rPr>
          <w:bCs/>
          <w:sz w:val="22"/>
          <w:szCs w:val="22"/>
        </w:rPr>
        <w:t xml:space="preserve">di </w:t>
      </w:r>
      <w:r w:rsidR="0075766C">
        <w:rPr>
          <w:bCs/>
          <w:sz w:val="22"/>
          <w:szCs w:val="22"/>
        </w:rPr>
        <w:t>Sassari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0D5E6B">
        <w:rPr>
          <w:bCs/>
          <w:sz w:val="22"/>
          <w:szCs w:val="22"/>
        </w:rPr>
        <w:t>Lgs</w:t>
      </w:r>
      <w:proofErr w:type="spellEnd"/>
      <w:r w:rsidRPr="000D5E6B">
        <w:rPr>
          <w:bCs/>
          <w:sz w:val="22"/>
          <w:szCs w:val="22"/>
        </w:rPr>
        <w:t xml:space="preserve">. n. 196 del 30 giugno 2003 e </w:t>
      </w:r>
      <w:proofErr w:type="spellStart"/>
      <w:r w:rsidRPr="000D5E6B">
        <w:rPr>
          <w:bCs/>
          <w:sz w:val="22"/>
          <w:szCs w:val="22"/>
        </w:rPr>
        <w:t>s.m.i.</w:t>
      </w:r>
      <w:proofErr w:type="spellEnd"/>
      <w:r w:rsidRPr="000D5E6B">
        <w:rPr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</w:t>
      </w:r>
      <w:r w:rsidR="00F47205">
        <w:rPr>
          <w:bCs/>
          <w:sz w:val="22"/>
          <w:szCs w:val="22"/>
        </w:rPr>
        <w:t>a ASL n. 1 di Sassari,</w:t>
      </w:r>
      <w:r w:rsidRPr="000D5E6B">
        <w:rPr>
          <w:bCs/>
          <w:sz w:val="22"/>
          <w:szCs w:val="22"/>
        </w:rPr>
        <w:t xml:space="preserve">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non effettuare la scelta in merito al rapporto esclusivo con il SSR, e di essere stato informato che lo stesso sarà immodificabile per tutta la durata dell’incarico, con specifica sottoscrizione della clausola nel contratto individuale, come previsto dalle </w:t>
      </w:r>
      <w:r w:rsidR="00DE518B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direzione di struttura complessa </w:t>
      </w:r>
      <w:r w:rsidRPr="00590FA0">
        <w:rPr>
          <w:b/>
          <w:sz w:val="22"/>
          <w:szCs w:val="22"/>
        </w:rPr>
        <w:lastRenderedPageBreak/>
        <w:t xml:space="preserve">della dirigenza medica, medico veterinaria e sanitaria delle aziende e degli enti del SSR” </w:t>
      </w:r>
      <w:r w:rsidR="00120163">
        <w:rPr>
          <w:b/>
          <w:sz w:val="22"/>
          <w:szCs w:val="22"/>
        </w:rPr>
        <w:t>–</w:t>
      </w:r>
      <w:r w:rsidRPr="00590FA0">
        <w:rPr>
          <w:b/>
          <w:sz w:val="22"/>
          <w:szCs w:val="22"/>
        </w:rPr>
        <w:t xml:space="preserve"> Deliberazione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131</w:t>
      </w:r>
      <w:r w:rsidRPr="00590FA0">
        <w:rPr>
          <w:b/>
          <w:sz w:val="22"/>
          <w:szCs w:val="22"/>
        </w:rPr>
        <w:t>/</w:t>
      </w:r>
      <w:r w:rsidR="00DE518B">
        <w:rPr>
          <w:b/>
          <w:sz w:val="22"/>
          <w:szCs w:val="22"/>
        </w:rPr>
        <w:t>61</w:t>
      </w:r>
      <w:r w:rsidR="00120163"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del</w:t>
      </w:r>
      <w:r w:rsidR="00120163">
        <w:rPr>
          <w:b/>
          <w:sz w:val="22"/>
          <w:szCs w:val="22"/>
        </w:rPr>
        <w:t xml:space="preserve"> </w:t>
      </w:r>
      <w:r w:rsidR="00DE518B">
        <w:rPr>
          <w:b/>
          <w:sz w:val="22"/>
          <w:szCs w:val="22"/>
        </w:rPr>
        <w:t>06</w:t>
      </w:r>
      <w:r w:rsidR="004B124B">
        <w:rPr>
          <w:b/>
          <w:sz w:val="22"/>
          <w:szCs w:val="22"/>
        </w:rPr>
        <w:t>/0</w:t>
      </w:r>
      <w:r w:rsidR="00DE518B">
        <w:rPr>
          <w:b/>
          <w:sz w:val="22"/>
          <w:szCs w:val="22"/>
        </w:rPr>
        <w:t>4</w:t>
      </w:r>
      <w:r w:rsidR="004B124B">
        <w:rPr>
          <w:b/>
          <w:sz w:val="22"/>
          <w:szCs w:val="22"/>
        </w:rPr>
        <w:t>/20</w:t>
      </w:r>
      <w:r w:rsidR="00DE518B">
        <w:rPr>
          <w:b/>
          <w:sz w:val="22"/>
          <w:szCs w:val="22"/>
        </w:rPr>
        <w:t>23</w:t>
      </w:r>
      <w:r w:rsidR="004B124B">
        <w:rPr>
          <w:b/>
          <w:sz w:val="22"/>
          <w:szCs w:val="22"/>
        </w:rPr>
        <w:t>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;</w:t>
      </w:r>
      <w:proofErr w:type="gramEnd"/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C002A" w:rsidRDefault="004C002A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D394B" w:rsidRDefault="00BD39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>. 445/2000) da utilizzare per tutti gli stati, fatti e qualità personali non compresi nel citato art. 46 DPR 445/2000 (ad esempio: attività di servizio...</w:t>
      </w:r>
      <w:proofErr w:type="spellStart"/>
      <w:r w:rsidRPr="0050744A">
        <w:rPr>
          <w:rFonts w:ascii="Times New Roman" w:hAnsi="Times New Roman"/>
          <w:szCs w:val="22"/>
        </w:rPr>
        <w:t>ecc</w:t>
      </w:r>
      <w:proofErr w:type="spellEnd"/>
      <w:r w:rsidRPr="0050744A">
        <w:rPr>
          <w:rFonts w:ascii="Times New Roman" w:hAnsi="Times New Roman"/>
          <w:szCs w:val="22"/>
        </w:rPr>
        <w:t xml:space="preserve">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50744A">
        <w:rPr>
          <w:rFonts w:ascii="Times New Roman" w:hAnsi="Times New Roman"/>
          <w:szCs w:val="22"/>
        </w:rPr>
        <w:t>etc</w:t>
      </w:r>
      <w:proofErr w:type="spellEnd"/>
      <w:r w:rsidRPr="0050744A">
        <w:rPr>
          <w:rFonts w:ascii="Times New Roman" w:hAnsi="Times New Roman"/>
          <w:szCs w:val="22"/>
        </w:rPr>
        <w:t>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50744A">
        <w:rPr>
          <w:rFonts w:ascii="Times New Roman" w:hAnsi="Times New Roman"/>
          <w:b/>
          <w:szCs w:val="22"/>
        </w:rPr>
        <w:t>copia</w:t>
      </w:r>
      <w:r w:rsidRPr="0050744A">
        <w:rPr>
          <w:rFonts w:ascii="Times New Roman" w:hAnsi="Times New Roman"/>
          <w:b/>
          <w:bCs/>
          <w:szCs w:val="22"/>
        </w:rPr>
        <w:t>di</w:t>
      </w:r>
      <w:proofErr w:type="spellEnd"/>
      <w:r w:rsidRPr="0050744A">
        <w:rPr>
          <w:rFonts w:ascii="Times New Roman" w:hAnsi="Times New Roman"/>
          <w:b/>
          <w:bCs/>
          <w:szCs w:val="22"/>
        </w:rPr>
        <w:t xml:space="preserve">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</w:t>
      </w:r>
      <w:r w:rsidRPr="0050744A">
        <w:rPr>
          <w:rFonts w:ascii="Times New Roman" w:hAnsi="Times New Roman"/>
          <w:szCs w:val="22"/>
        </w:rPr>
        <w:lastRenderedPageBreak/>
        <w:t>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Chiunque rilasci dichiarazioni non veritiere o </w:t>
      </w:r>
      <w:proofErr w:type="spellStart"/>
      <w:r>
        <w:rPr>
          <w:rFonts w:ascii="Times New Roman" w:hAnsi="Times New Roman"/>
          <w:szCs w:val="22"/>
        </w:rPr>
        <w:t>falseè</w:t>
      </w:r>
      <w:proofErr w:type="spellEnd"/>
      <w:r>
        <w:rPr>
          <w:rFonts w:ascii="Times New Roman" w:hAnsi="Times New Roman"/>
          <w:szCs w:val="22"/>
        </w:rPr>
        <w:t xml:space="preserve">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 xml:space="preserve">(Art. 47 D.P.R. 28 </w:t>
      </w:r>
      <w:proofErr w:type="spellStart"/>
      <w:r w:rsidRPr="00A60652">
        <w:rPr>
          <w:b/>
          <w:bCs/>
          <w:lang w:val="en-US"/>
        </w:rPr>
        <w:t>dicembre</w:t>
      </w:r>
      <w:proofErr w:type="spellEnd"/>
      <w:r w:rsidRPr="00A60652">
        <w:rPr>
          <w:b/>
          <w:bCs/>
          <w:lang w:val="en-US"/>
        </w:rPr>
        <w:t xml:space="preserve">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 xml:space="preserve">Il sottoscritto dichiara inoltre di essere a conoscenza dell'art. 75 del D.P.R. 445/2000, relativo alla decadenza dai benefici eventualmente conseguenti al </w:t>
      </w:r>
      <w:r w:rsidR="007E3914">
        <w:rPr>
          <w:color w:val="000000"/>
        </w:rPr>
        <w:t>provvedimento emanato qualora la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 xml:space="preserve">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proofErr w:type="spellStart"/>
      <w:r w:rsidRPr="00A51166">
        <w:rPr>
          <w:b/>
          <w:bCs/>
        </w:rPr>
        <w:t>Fac</w:t>
      </w:r>
      <w:proofErr w:type="spellEnd"/>
      <w:r w:rsidRPr="00A51166">
        <w:rPr>
          <w:b/>
          <w:bCs/>
        </w:rPr>
        <w:t xml:space="preserve">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</w:t>
      </w:r>
      <w:proofErr w:type="spellStart"/>
      <w:r w:rsidRPr="00A51166">
        <w:t>prov</w:t>
      </w:r>
      <w:proofErr w:type="spellEnd"/>
      <w:r w:rsidRPr="00A51166">
        <w:t>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</w:t>
      </w:r>
      <w:proofErr w:type="spellStart"/>
      <w:r w:rsidRPr="00A51166">
        <w:t>prov</w:t>
      </w:r>
      <w:proofErr w:type="spellEnd"/>
      <w:r w:rsidRPr="00A51166">
        <w:t>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 xml:space="preserve">_________ (______) in </w:t>
      </w:r>
      <w:proofErr w:type="spellStart"/>
      <w:r w:rsidRPr="00A51166">
        <w:t>Via__________</w:t>
      </w:r>
      <w:r>
        <w:t>_____________</w:t>
      </w:r>
      <w:r w:rsidRPr="00A51166">
        <w:t>__________n</w:t>
      </w:r>
      <w:proofErr w:type="spellEnd"/>
      <w:r w:rsidRPr="00A51166">
        <w:t>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lastRenderedPageBreak/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</w:t>
      </w:r>
      <w:r w:rsidR="006F7BE3">
        <w:rPr>
          <w:color w:val="000000"/>
        </w:rPr>
        <w:t>a ASL n. 1 di Sassari</w:t>
      </w:r>
      <w:r>
        <w:rPr>
          <w:color w:val="000000"/>
        </w:rPr>
        <w:t xml:space="preserve">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</w:t>
      </w:r>
      <w:proofErr w:type="spellStart"/>
      <w:r w:rsidRPr="00857407">
        <w:t>Lgs</w:t>
      </w:r>
      <w:proofErr w:type="spellEnd"/>
      <w:r w:rsidRPr="00857407">
        <w:t xml:space="preserve">. n. 196 del 30 giugno 2003 e </w:t>
      </w:r>
      <w:proofErr w:type="spellStart"/>
      <w:r w:rsidRPr="00857407">
        <w:t>s.m.i.</w:t>
      </w:r>
      <w:proofErr w:type="spellEnd"/>
      <w:r w:rsidRPr="00857407">
        <w:t>, per le disposizioni non incompatibili con il Regolamento medesimo, che il trattamento dei dati personali, sia manuale sia informatizzato, comunicati all</w:t>
      </w:r>
      <w:r w:rsidR="006F7BE3">
        <w:t>a ASL n. 1 di Sassari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55" w:rsidRDefault="00DA1355" w:rsidP="00012291">
      <w:r>
        <w:separator/>
      </w:r>
    </w:p>
  </w:endnote>
  <w:endnote w:type="continuationSeparator" w:id="0">
    <w:p w:rsidR="00DA1355" w:rsidRDefault="00DA135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618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A1355" w:rsidRDefault="00DA135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55" w:rsidRDefault="00DA1355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55" w:rsidRDefault="00DA1355" w:rsidP="00012291">
      <w:r>
        <w:separator/>
      </w:r>
    </w:p>
  </w:footnote>
  <w:footnote w:type="continuationSeparator" w:id="0">
    <w:p w:rsidR="00DA1355" w:rsidRDefault="00DA135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674D1"/>
    <w:rsid w:val="00083894"/>
    <w:rsid w:val="00084360"/>
    <w:rsid w:val="000930B7"/>
    <w:rsid w:val="000B1D16"/>
    <w:rsid w:val="000B239D"/>
    <w:rsid w:val="000B60D0"/>
    <w:rsid w:val="000C1435"/>
    <w:rsid w:val="000C3C88"/>
    <w:rsid w:val="000D5E6B"/>
    <w:rsid w:val="000E2CEF"/>
    <w:rsid w:val="000F6228"/>
    <w:rsid w:val="000F6A54"/>
    <w:rsid w:val="001000BD"/>
    <w:rsid w:val="001127CF"/>
    <w:rsid w:val="00120163"/>
    <w:rsid w:val="00126B66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4131B"/>
    <w:rsid w:val="002448EB"/>
    <w:rsid w:val="0026592A"/>
    <w:rsid w:val="00266A94"/>
    <w:rsid w:val="00272857"/>
    <w:rsid w:val="00272A7E"/>
    <w:rsid w:val="00275587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184"/>
    <w:rsid w:val="00326436"/>
    <w:rsid w:val="00326A4C"/>
    <w:rsid w:val="00331B2F"/>
    <w:rsid w:val="0035041B"/>
    <w:rsid w:val="00357042"/>
    <w:rsid w:val="00373E95"/>
    <w:rsid w:val="00375DDD"/>
    <w:rsid w:val="003966CB"/>
    <w:rsid w:val="00397009"/>
    <w:rsid w:val="003A03C7"/>
    <w:rsid w:val="003A096C"/>
    <w:rsid w:val="003A1AF1"/>
    <w:rsid w:val="003A2909"/>
    <w:rsid w:val="003B18E9"/>
    <w:rsid w:val="003C53F6"/>
    <w:rsid w:val="003D1EAF"/>
    <w:rsid w:val="003E317B"/>
    <w:rsid w:val="003E64E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C002A"/>
    <w:rsid w:val="004C5C0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00E2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8CF"/>
    <w:rsid w:val="00611C97"/>
    <w:rsid w:val="0061563F"/>
    <w:rsid w:val="00617245"/>
    <w:rsid w:val="006476C8"/>
    <w:rsid w:val="006542F0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193D"/>
    <w:rsid w:val="006C4258"/>
    <w:rsid w:val="006D35ED"/>
    <w:rsid w:val="006D4CD4"/>
    <w:rsid w:val="006E2E34"/>
    <w:rsid w:val="006F642A"/>
    <w:rsid w:val="006F7BE3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5766C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3914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A6F0A"/>
    <w:rsid w:val="008B339D"/>
    <w:rsid w:val="008B3692"/>
    <w:rsid w:val="008B523D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48ED"/>
    <w:rsid w:val="00A059B9"/>
    <w:rsid w:val="00A1032F"/>
    <w:rsid w:val="00A12BBE"/>
    <w:rsid w:val="00A17E77"/>
    <w:rsid w:val="00A2199D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477E"/>
    <w:rsid w:val="00AE56BF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94235"/>
    <w:rsid w:val="00BA1038"/>
    <w:rsid w:val="00BA1404"/>
    <w:rsid w:val="00BA4518"/>
    <w:rsid w:val="00BB165B"/>
    <w:rsid w:val="00BB780D"/>
    <w:rsid w:val="00BD2E9D"/>
    <w:rsid w:val="00BD394B"/>
    <w:rsid w:val="00BE191F"/>
    <w:rsid w:val="00BE48D1"/>
    <w:rsid w:val="00BF1990"/>
    <w:rsid w:val="00C02650"/>
    <w:rsid w:val="00C02CA8"/>
    <w:rsid w:val="00C0549D"/>
    <w:rsid w:val="00C10DCB"/>
    <w:rsid w:val="00C175B3"/>
    <w:rsid w:val="00C21DD1"/>
    <w:rsid w:val="00C261DC"/>
    <w:rsid w:val="00C31228"/>
    <w:rsid w:val="00C321A4"/>
    <w:rsid w:val="00C35938"/>
    <w:rsid w:val="00C44154"/>
    <w:rsid w:val="00C7308A"/>
    <w:rsid w:val="00C77C95"/>
    <w:rsid w:val="00C8064E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1355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E518B"/>
    <w:rsid w:val="00DF14DC"/>
    <w:rsid w:val="00E01B8B"/>
    <w:rsid w:val="00E30455"/>
    <w:rsid w:val="00E35FDC"/>
    <w:rsid w:val="00E36EBC"/>
    <w:rsid w:val="00E6266D"/>
    <w:rsid w:val="00E64328"/>
    <w:rsid w:val="00E71E44"/>
    <w:rsid w:val="00E91A96"/>
    <w:rsid w:val="00E92AEF"/>
    <w:rsid w:val="00EA4F11"/>
    <w:rsid w:val="00EB4501"/>
    <w:rsid w:val="00EE4691"/>
    <w:rsid w:val="00EF2015"/>
    <w:rsid w:val="00EF76CC"/>
    <w:rsid w:val="00EF7F6D"/>
    <w:rsid w:val="00F120BF"/>
    <w:rsid w:val="00F24018"/>
    <w:rsid w:val="00F3199B"/>
    <w:rsid w:val="00F331FD"/>
    <w:rsid w:val="00F42C1E"/>
    <w:rsid w:val="00F47205"/>
    <w:rsid w:val="00F478CA"/>
    <w:rsid w:val="00F536C7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6D0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B857D"/>
  <w15:docId w15:val="{CC8A99E4-9ADF-44A3-87C8-B20A685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ipubbliche@pec.aslsass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2D5A-F1A6-4163-A761-1B5332E7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Vittoria Pinna</cp:lastModifiedBy>
  <cp:revision>35</cp:revision>
  <cp:lastPrinted>2022-05-23T09:15:00Z</cp:lastPrinted>
  <dcterms:created xsi:type="dcterms:W3CDTF">2023-04-12T08:45:00Z</dcterms:created>
  <dcterms:modified xsi:type="dcterms:W3CDTF">2024-05-26T13:35:00Z</dcterms:modified>
</cp:coreProperties>
</file>